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F784E" w:rsidRPr="00CB7157" w:rsidRDefault="002D1808" w:rsidP="00CF784E">
      <w:pPr>
        <w:tabs>
          <w:tab w:val="left" w:pos="1276"/>
        </w:tabs>
        <w:suppressAutoHyphens w:val="0"/>
        <w:jc w:val="center"/>
        <w:rPr>
          <w:rFonts w:ascii="PT Astra Serif" w:eastAsia="Times New Roman" w:hAnsi="PT Astra Serif"/>
          <w:b/>
          <w:noProof/>
          <w:kern w:val="0"/>
          <w:sz w:val="28"/>
          <w:szCs w:val="28"/>
          <w:lang w:eastAsia="ru-RU"/>
        </w:rPr>
      </w:pPr>
      <w:r w:rsidRPr="00CB7157">
        <w:rPr>
          <w:rFonts w:ascii="PT Astra Serif" w:eastAsia="Times New Roman" w:hAnsi="PT Astra Serif"/>
          <w:b/>
          <w:noProof/>
          <w:kern w:val="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3.75pt;visibility:visible" filled="t">
            <v:imagedata r:id="rId8" o:title=""/>
          </v:shape>
        </w:pict>
      </w:r>
    </w:p>
    <w:p w:rsidR="00CF784E" w:rsidRPr="00CB7157" w:rsidRDefault="00CF784E" w:rsidP="00CF784E">
      <w:pPr>
        <w:tabs>
          <w:tab w:val="left" w:pos="1276"/>
        </w:tabs>
        <w:suppressAutoHyphens w:val="0"/>
        <w:jc w:val="center"/>
        <w:rPr>
          <w:rFonts w:ascii="PT Astra Serif" w:eastAsia="Times New Roman" w:hAnsi="PT Astra Serif"/>
          <w:kern w:val="0"/>
          <w:sz w:val="28"/>
          <w:szCs w:val="28"/>
          <w:lang w:eastAsia="ar-SA"/>
        </w:rPr>
      </w:pPr>
    </w:p>
    <w:p w:rsidR="00CF784E" w:rsidRPr="006A59DB" w:rsidRDefault="00CF784E" w:rsidP="00CF784E">
      <w:pPr>
        <w:widowControl/>
        <w:autoSpaceDN w:val="0"/>
        <w:spacing w:line="276" w:lineRule="auto"/>
        <w:jc w:val="center"/>
        <w:textAlignment w:val="baseline"/>
        <w:rPr>
          <w:rFonts w:ascii="PT Astra Serif" w:eastAsia="Times New Roman" w:hAnsi="PT Astra Serif"/>
          <w:b/>
          <w:bCs/>
          <w:kern w:val="3"/>
          <w:sz w:val="36"/>
          <w:szCs w:val="36"/>
          <w:lang w:eastAsia="zh-CN"/>
        </w:rPr>
      </w:pPr>
      <w:r w:rsidRPr="006A59DB">
        <w:rPr>
          <w:rFonts w:ascii="PT Astra Serif" w:eastAsia="Times New Roman" w:hAnsi="PT Astra Serif"/>
          <w:b/>
          <w:bCs/>
          <w:kern w:val="3"/>
          <w:sz w:val="36"/>
          <w:szCs w:val="36"/>
          <w:lang w:eastAsia="zh-CN"/>
        </w:rPr>
        <w:t>МИНИСТЕРСТВО ОБРАЗОВАНИЯ И НАУКИ</w:t>
      </w:r>
    </w:p>
    <w:p w:rsidR="00CF784E" w:rsidRPr="006A59DB" w:rsidRDefault="00CF784E" w:rsidP="00CF784E">
      <w:pPr>
        <w:widowControl/>
        <w:autoSpaceDN w:val="0"/>
        <w:spacing w:line="276" w:lineRule="auto"/>
        <w:jc w:val="center"/>
        <w:textAlignment w:val="baseline"/>
        <w:rPr>
          <w:rFonts w:ascii="PT Astra Serif" w:eastAsia="Times New Roman" w:hAnsi="PT Astra Serif"/>
          <w:b/>
          <w:bCs/>
          <w:kern w:val="3"/>
          <w:sz w:val="36"/>
          <w:szCs w:val="36"/>
          <w:lang w:eastAsia="zh-CN"/>
        </w:rPr>
      </w:pPr>
      <w:r w:rsidRPr="006A59DB">
        <w:rPr>
          <w:rFonts w:ascii="PT Astra Serif" w:eastAsia="Times New Roman" w:hAnsi="PT Astra Serif"/>
          <w:b/>
          <w:bCs/>
          <w:kern w:val="3"/>
          <w:sz w:val="36"/>
          <w:szCs w:val="36"/>
          <w:lang w:eastAsia="zh-CN"/>
        </w:rPr>
        <w:t>ТАМБОВСКОЙ ОБЛАСТИ</w:t>
      </w:r>
    </w:p>
    <w:p w:rsidR="00CF784E" w:rsidRPr="006A59DB" w:rsidRDefault="00CF784E" w:rsidP="00CF784E">
      <w:pPr>
        <w:widowControl/>
        <w:autoSpaceDN w:val="0"/>
        <w:jc w:val="center"/>
        <w:textAlignment w:val="baseline"/>
        <w:rPr>
          <w:rFonts w:ascii="PT Astra Serif" w:eastAsia="Times New Roman" w:hAnsi="PT Astra Serif"/>
          <w:kern w:val="3"/>
          <w:sz w:val="28"/>
          <w:szCs w:val="28"/>
          <w:lang w:eastAsia="zh-CN"/>
        </w:rPr>
      </w:pPr>
    </w:p>
    <w:p w:rsidR="00CF784E" w:rsidRPr="006A59DB" w:rsidRDefault="00CF784E" w:rsidP="00CF784E">
      <w:pPr>
        <w:widowControl/>
        <w:autoSpaceDN w:val="0"/>
        <w:jc w:val="center"/>
        <w:textAlignment w:val="baseline"/>
        <w:rPr>
          <w:rFonts w:ascii="PT Astra Serif" w:eastAsia="Times New Roman" w:hAnsi="PT Astra Serif"/>
          <w:b/>
          <w:bCs/>
          <w:kern w:val="3"/>
          <w:sz w:val="40"/>
          <w:szCs w:val="40"/>
          <w:lang w:eastAsia="zh-CN"/>
        </w:rPr>
      </w:pPr>
      <w:r w:rsidRPr="006A59DB">
        <w:rPr>
          <w:rFonts w:ascii="PT Astra Serif" w:eastAsia="Times New Roman" w:hAnsi="PT Astra Serif"/>
          <w:b/>
          <w:bCs/>
          <w:kern w:val="3"/>
          <w:sz w:val="40"/>
          <w:szCs w:val="40"/>
          <w:lang w:eastAsia="zh-CN"/>
        </w:rPr>
        <w:t>П Р И К А З</w:t>
      </w:r>
    </w:p>
    <w:p w:rsidR="00CF784E" w:rsidRPr="00B305F8" w:rsidRDefault="00CF784E" w:rsidP="00CF784E">
      <w:pPr>
        <w:widowControl/>
        <w:autoSpaceDN w:val="0"/>
        <w:jc w:val="center"/>
        <w:textAlignment w:val="baseline"/>
        <w:rPr>
          <w:rFonts w:ascii="PT Astra Serif" w:eastAsia="Times New Roman" w:hAnsi="PT Astra Serif"/>
          <w:b/>
          <w:bCs/>
          <w:kern w:val="3"/>
          <w:lang w:eastAsia="zh-CN"/>
        </w:rPr>
      </w:pPr>
    </w:p>
    <w:p w:rsidR="00CF784E" w:rsidRPr="006A59DB" w:rsidRDefault="00CF784E" w:rsidP="00CF784E">
      <w:pPr>
        <w:widowControl/>
        <w:autoSpaceDN w:val="0"/>
        <w:jc w:val="center"/>
        <w:textAlignment w:val="baseline"/>
        <w:rPr>
          <w:rFonts w:ascii="PT Astra Serif" w:eastAsia="Times New Roman" w:hAnsi="PT Astra Serif"/>
          <w:kern w:val="3"/>
          <w:sz w:val="28"/>
          <w:szCs w:val="28"/>
          <w:lang w:eastAsia="zh-CN"/>
        </w:rPr>
      </w:pPr>
      <w:r w:rsidRPr="006A59DB">
        <w:rPr>
          <w:rFonts w:ascii="PT Astra Serif" w:eastAsia="Times New Roman" w:hAnsi="PT Astra Serif"/>
          <w:kern w:val="3"/>
          <w:sz w:val="28"/>
          <w:szCs w:val="28"/>
          <w:lang w:eastAsia="zh-CN"/>
        </w:rPr>
        <w:tab/>
      </w:r>
      <w:r w:rsidRPr="006A59DB">
        <w:rPr>
          <w:rFonts w:ascii="PT Astra Serif" w:eastAsia="Times New Roman" w:hAnsi="PT Astra Serif"/>
          <w:kern w:val="3"/>
          <w:sz w:val="28"/>
          <w:szCs w:val="28"/>
          <w:lang w:eastAsia="zh-CN"/>
        </w:rPr>
        <w:tab/>
      </w:r>
      <w:r w:rsidRPr="006A59DB">
        <w:rPr>
          <w:rFonts w:ascii="PT Astra Serif" w:eastAsia="Times New Roman" w:hAnsi="PT Astra Serif"/>
          <w:kern w:val="3"/>
          <w:sz w:val="28"/>
          <w:szCs w:val="28"/>
          <w:lang w:eastAsia="zh-CN"/>
        </w:rPr>
        <w:tab/>
      </w:r>
      <w:r w:rsidRPr="006A59DB">
        <w:rPr>
          <w:rFonts w:ascii="PT Astra Serif" w:eastAsia="Times New Roman" w:hAnsi="PT Astra Serif"/>
          <w:kern w:val="3"/>
          <w:sz w:val="28"/>
          <w:szCs w:val="28"/>
          <w:lang w:eastAsia="zh-CN"/>
        </w:rPr>
        <w:tab/>
      </w:r>
      <w:r w:rsidRPr="006A59DB">
        <w:rPr>
          <w:rFonts w:ascii="PT Astra Serif" w:eastAsia="Times New Roman" w:hAnsi="PT Astra Serif"/>
          <w:kern w:val="3"/>
          <w:sz w:val="28"/>
          <w:szCs w:val="28"/>
          <w:lang w:eastAsia="zh-CN"/>
        </w:rPr>
        <w:tab/>
      </w:r>
      <w:r w:rsidRPr="006A59DB">
        <w:rPr>
          <w:rFonts w:ascii="PT Astra Serif" w:eastAsia="Times New Roman" w:hAnsi="PT Astra Serif"/>
          <w:kern w:val="3"/>
          <w:sz w:val="28"/>
          <w:szCs w:val="28"/>
          <w:lang w:eastAsia="zh-CN"/>
        </w:rPr>
        <w:tab/>
      </w:r>
      <w:r w:rsidRPr="006A59DB">
        <w:rPr>
          <w:rFonts w:ascii="PT Astra Serif" w:eastAsia="Times New Roman" w:hAnsi="PT Astra Serif"/>
          <w:kern w:val="3"/>
          <w:sz w:val="28"/>
          <w:szCs w:val="28"/>
          <w:lang w:eastAsia="zh-CN"/>
        </w:rPr>
        <w:tab/>
      </w:r>
      <w:r w:rsidRPr="006A59DB">
        <w:rPr>
          <w:rFonts w:ascii="PT Astra Serif" w:eastAsia="Times New Roman" w:hAnsi="PT Astra Serif"/>
          <w:kern w:val="3"/>
          <w:sz w:val="28"/>
          <w:szCs w:val="28"/>
          <w:lang w:eastAsia="zh-CN"/>
        </w:rPr>
        <w:tab/>
      </w:r>
      <w:r w:rsidRPr="006A59DB">
        <w:rPr>
          <w:rFonts w:ascii="PT Astra Serif" w:eastAsia="Times New Roman" w:hAnsi="PT Astra Serif"/>
          <w:kern w:val="3"/>
          <w:sz w:val="28"/>
          <w:szCs w:val="28"/>
          <w:lang w:eastAsia="zh-CN"/>
        </w:rPr>
        <w:tab/>
        <w:t>№</w:t>
      </w:r>
    </w:p>
    <w:p w:rsidR="00CF784E" w:rsidRPr="00B305F8" w:rsidRDefault="00CF784E" w:rsidP="00CF784E">
      <w:pPr>
        <w:widowControl/>
        <w:autoSpaceDN w:val="0"/>
        <w:jc w:val="center"/>
        <w:textAlignment w:val="baseline"/>
        <w:rPr>
          <w:rFonts w:ascii="PT Astra Serif" w:eastAsia="Times New Roman" w:hAnsi="PT Astra Serif"/>
          <w:kern w:val="3"/>
          <w:lang w:eastAsia="zh-CN"/>
        </w:rPr>
      </w:pPr>
    </w:p>
    <w:p w:rsidR="00CF784E" w:rsidRPr="006A59DB" w:rsidRDefault="00CF784E" w:rsidP="00CF784E">
      <w:pPr>
        <w:widowControl/>
        <w:autoSpaceDN w:val="0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/>
        </w:rPr>
      </w:pPr>
      <w:r w:rsidRPr="006A59DB"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 w:rsidRPr="006A59DB"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 w:rsidRPr="006A59DB"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 w:rsidRPr="006A59DB"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 w:rsidRPr="006A59DB"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  <w:t xml:space="preserve">         </w:t>
      </w:r>
      <w:r w:rsidRPr="006A59DB">
        <w:rPr>
          <w:rFonts w:ascii="PT Astra Serif" w:eastAsia="Times New Roman" w:hAnsi="PT Astra Serif"/>
          <w:kern w:val="3"/>
          <w:sz w:val="28"/>
          <w:szCs w:val="20"/>
          <w:lang w:eastAsia="zh-CN"/>
        </w:rPr>
        <w:t>г. Тамбов</w:t>
      </w:r>
    </w:p>
    <w:p w:rsidR="00CF784E" w:rsidRPr="00B305F8" w:rsidRDefault="00CF784E" w:rsidP="00CF784E">
      <w:pPr>
        <w:widowControl/>
        <w:suppressAutoHyphens w:val="0"/>
        <w:jc w:val="center"/>
        <w:rPr>
          <w:rFonts w:ascii="PT Astra Serif" w:eastAsia="Times New Roman" w:hAnsi="PT Astra Serif"/>
          <w:kern w:val="0"/>
          <w:lang w:eastAsia="ru-RU"/>
        </w:rPr>
      </w:pPr>
    </w:p>
    <w:p w:rsidR="00CF784E" w:rsidRPr="00B305F8" w:rsidRDefault="00CF784E" w:rsidP="00CF784E">
      <w:pPr>
        <w:spacing w:line="276" w:lineRule="auto"/>
        <w:jc w:val="center"/>
        <w:rPr>
          <w:rFonts w:ascii="PT Astra Serif" w:hAnsi="PT Astra Serif"/>
          <w:b/>
        </w:rPr>
      </w:pPr>
    </w:p>
    <w:p w:rsidR="00CF784E" w:rsidRDefault="00CF784E" w:rsidP="00CF784E">
      <w:pPr>
        <w:pStyle w:val="Title"/>
        <w:tabs>
          <w:tab w:val="left" w:pos="720"/>
        </w:tabs>
        <w:spacing w:before="0" w:after="0"/>
        <w:jc w:val="center"/>
        <w:rPr>
          <w:rFonts w:ascii="PT Astra Serif" w:eastAsia="Times New Roman" w:hAnsi="PT Astra Serif" w:cs="Times New Roman"/>
          <w:b/>
        </w:rPr>
      </w:pPr>
      <w:r w:rsidRPr="006A59DB">
        <w:rPr>
          <w:rFonts w:ascii="PT Astra Serif" w:hAnsi="PT Astra Serif"/>
          <w:b/>
        </w:rPr>
        <w:t xml:space="preserve">Об организации </w:t>
      </w:r>
      <w:r>
        <w:rPr>
          <w:rFonts w:ascii="PT Astra Serif" w:hAnsi="PT Astra Serif"/>
          <w:b/>
        </w:rPr>
        <w:t xml:space="preserve">и проведении </w:t>
      </w:r>
      <w:r>
        <w:rPr>
          <w:rFonts w:ascii="PT Astra Serif" w:hAnsi="PT Astra Serif" w:cs="Times New Roman"/>
          <w:b/>
        </w:rPr>
        <w:t xml:space="preserve">областного </w:t>
      </w:r>
      <w:r w:rsidR="00160B9B">
        <w:rPr>
          <w:rFonts w:ascii="PT Astra Serif" w:hAnsi="PT Astra Serif" w:cs="Times New Roman"/>
          <w:b/>
        </w:rPr>
        <w:t xml:space="preserve">многожанрового </w:t>
      </w:r>
      <w:r>
        <w:rPr>
          <w:rFonts w:ascii="PT Astra Serif" w:eastAsia="Times New Roman" w:hAnsi="PT Astra Serif" w:cs="Times New Roman"/>
          <w:b/>
        </w:rPr>
        <w:t xml:space="preserve">фестиваля детского </w:t>
      </w:r>
      <w:r w:rsidR="007820EC">
        <w:rPr>
          <w:rFonts w:ascii="PT Astra Serif" w:eastAsia="Times New Roman" w:hAnsi="PT Astra Serif" w:cs="Times New Roman"/>
          <w:b/>
        </w:rPr>
        <w:t xml:space="preserve">художественного </w:t>
      </w:r>
      <w:r>
        <w:rPr>
          <w:rFonts w:ascii="PT Astra Serif" w:eastAsia="Times New Roman" w:hAnsi="PT Astra Serif" w:cs="Times New Roman"/>
          <w:b/>
        </w:rPr>
        <w:t>творчества</w:t>
      </w:r>
      <w:r w:rsidR="007820EC">
        <w:rPr>
          <w:rFonts w:ascii="PT Astra Serif" w:eastAsia="Times New Roman" w:hAnsi="PT Astra Serif" w:cs="Times New Roman"/>
          <w:b/>
        </w:rPr>
        <w:t xml:space="preserve"> </w:t>
      </w:r>
      <w:r>
        <w:rPr>
          <w:rFonts w:ascii="PT Astra Serif" w:eastAsia="Times New Roman" w:hAnsi="PT Astra Serif" w:cs="Times New Roman"/>
          <w:b/>
        </w:rPr>
        <w:t>среди загородных оздоровительных лагерей</w:t>
      </w:r>
    </w:p>
    <w:p w:rsidR="00CF784E" w:rsidRDefault="00CF784E" w:rsidP="00CF784E">
      <w:pPr>
        <w:pStyle w:val="Title"/>
        <w:tabs>
          <w:tab w:val="left" w:pos="720"/>
        </w:tabs>
        <w:spacing w:before="0" w:after="0"/>
        <w:jc w:val="center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>«Солнечный» зажигает звёзды»,</w:t>
      </w:r>
    </w:p>
    <w:p w:rsidR="00CF784E" w:rsidRPr="006A59DB" w:rsidRDefault="00CF784E" w:rsidP="00CF784E">
      <w:pPr>
        <w:pStyle w:val="Title"/>
        <w:tabs>
          <w:tab w:val="left" w:pos="720"/>
        </w:tabs>
        <w:spacing w:before="0" w:after="0"/>
        <w:jc w:val="center"/>
        <w:rPr>
          <w:rFonts w:ascii="PT Astra Serif" w:hAnsi="PT Astra Serif"/>
          <w:b/>
          <w:bCs/>
        </w:rPr>
      </w:pPr>
      <w:r>
        <w:rPr>
          <w:rFonts w:ascii="PT Astra Serif" w:eastAsia="Times New Roman" w:hAnsi="PT Astra Serif" w:cs="Times New Roman"/>
          <w:b/>
        </w:rPr>
        <w:t>посвящённого Году детского отдыха в системе образования</w:t>
      </w:r>
    </w:p>
    <w:p w:rsidR="00CF784E" w:rsidRPr="00B305F8" w:rsidRDefault="00CF784E" w:rsidP="00CF784E">
      <w:pPr>
        <w:pStyle w:val="BodyText"/>
        <w:spacing w:after="0" w:line="276" w:lineRule="auto"/>
        <w:jc w:val="center"/>
        <w:rPr>
          <w:rFonts w:ascii="PT Astra Serif" w:hAnsi="PT Astra Serif"/>
          <w:b/>
        </w:rPr>
      </w:pPr>
    </w:p>
    <w:p w:rsidR="00CF784E" w:rsidRPr="00B305F8" w:rsidRDefault="00CF784E" w:rsidP="00CF784E">
      <w:pPr>
        <w:pStyle w:val="BodyText"/>
        <w:spacing w:after="0" w:line="240" w:lineRule="exact"/>
        <w:jc w:val="center"/>
        <w:rPr>
          <w:rFonts w:ascii="PT Astra Serif" w:hAnsi="PT Astra Serif"/>
        </w:rPr>
      </w:pPr>
    </w:p>
    <w:p w:rsidR="00CF784E" w:rsidRPr="006A59DB" w:rsidRDefault="00B305F8" w:rsidP="00B305F8">
      <w:pPr>
        <w:pStyle w:val="BodyText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D5054">
        <w:rPr>
          <w:rFonts w:ascii="PT Astra Serif" w:hAnsi="PT Astra Serif"/>
          <w:sz w:val="28"/>
          <w:szCs w:val="28"/>
        </w:rPr>
        <w:t>В рамках реализации в Российской Федерации в 202</w:t>
      </w:r>
      <w:r>
        <w:rPr>
          <w:rFonts w:ascii="PT Astra Serif" w:hAnsi="PT Astra Serif"/>
          <w:sz w:val="28"/>
          <w:szCs w:val="28"/>
        </w:rPr>
        <w:t>5</w:t>
      </w:r>
      <w:r w:rsidRPr="00FD5054">
        <w:rPr>
          <w:rFonts w:ascii="PT Astra Serif" w:hAnsi="PT Astra Serif"/>
          <w:sz w:val="28"/>
          <w:szCs w:val="28"/>
        </w:rPr>
        <w:t xml:space="preserve"> году </w:t>
      </w:r>
      <w:r w:rsidRPr="001F056D">
        <w:rPr>
          <w:rFonts w:ascii="PT Astra Serif" w:hAnsi="PT Astra Serif"/>
          <w:sz w:val="28"/>
          <w:szCs w:val="28"/>
        </w:rPr>
        <w:t>Год</w:t>
      </w:r>
      <w:r>
        <w:rPr>
          <w:rFonts w:ascii="PT Astra Serif" w:hAnsi="PT Astra Serif"/>
          <w:sz w:val="28"/>
          <w:szCs w:val="28"/>
        </w:rPr>
        <w:t>а</w:t>
      </w:r>
      <w:r w:rsidRPr="001F056D">
        <w:rPr>
          <w:rFonts w:ascii="PT Astra Serif" w:hAnsi="PT Astra Serif"/>
          <w:sz w:val="28"/>
          <w:szCs w:val="28"/>
        </w:rPr>
        <w:t xml:space="preserve"> детского отдыха в системе образования</w:t>
      </w:r>
      <w:r w:rsidRPr="00FD5054">
        <w:rPr>
          <w:rFonts w:ascii="PT Astra Serif" w:hAnsi="PT Astra Serif"/>
          <w:sz w:val="28"/>
          <w:szCs w:val="28"/>
        </w:rPr>
        <w:t>, утверждённо</w:t>
      </w:r>
      <w:r>
        <w:rPr>
          <w:rFonts w:ascii="PT Astra Serif" w:hAnsi="PT Astra Serif"/>
          <w:sz w:val="28"/>
          <w:szCs w:val="28"/>
        </w:rPr>
        <w:t>го</w:t>
      </w:r>
      <w:r w:rsidRPr="00FD505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Pr="001F056D">
        <w:rPr>
          <w:rFonts w:ascii="PT Astra Serif" w:hAnsi="PT Astra Serif"/>
          <w:sz w:val="28"/>
          <w:szCs w:val="28"/>
        </w:rPr>
        <w:t>аспоряжение</w:t>
      </w:r>
      <w:r>
        <w:rPr>
          <w:rFonts w:ascii="PT Astra Serif" w:hAnsi="PT Astra Serif"/>
          <w:sz w:val="28"/>
          <w:szCs w:val="28"/>
        </w:rPr>
        <w:t>м</w:t>
      </w:r>
      <w:r w:rsidRPr="001F056D">
        <w:rPr>
          <w:rFonts w:ascii="PT Astra Serif" w:hAnsi="PT Astra Serif"/>
          <w:sz w:val="28"/>
          <w:szCs w:val="28"/>
        </w:rPr>
        <w:t xml:space="preserve"> Министерства просвещения Российской Федерации от 29 августа 2024 г. </w:t>
      </w:r>
      <w:r>
        <w:rPr>
          <w:rFonts w:ascii="PT Astra Serif" w:hAnsi="PT Astra Serif"/>
          <w:sz w:val="28"/>
          <w:szCs w:val="28"/>
        </w:rPr>
        <w:t>№</w:t>
      </w:r>
      <w:r w:rsidRPr="001F056D">
        <w:rPr>
          <w:rFonts w:ascii="PT Astra Serif" w:hAnsi="PT Astra Serif"/>
          <w:sz w:val="28"/>
          <w:szCs w:val="28"/>
        </w:rPr>
        <w:t xml:space="preserve"> Р-160</w:t>
      </w:r>
      <w:r w:rsidRPr="003B24B9">
        <w:rPr>
          <w:rFonts w:ascii="PT Astra Serif" w:hAnsi="PT Astra Serif"/>
          <w:sz w:val="28"/>
          <w:szCs w:val="28"/>
        </w:rPr>
        <w:t>,</w:t>
      </w:r>
      <w:r w:rsidRPr="00FD5054">
        <w:rPr>
          <w:rFonts w:ascii="PT Astra Serif" w:hAnsi="PT Astra Serif"/>
          <w:sz w:val="28"/>
          <w:szCs w:val="28"/>
          <w:shd w:val="clear" w:color="auto" w:fill="FBFBFB"/>
        </w:rPr>
        <w:t xml:space="preserve"> </w:t>
      </w:r>
      <w:r w:rsidRPr="00FD5054">
        <w:rPr>
          <w:rFonts w:ascii="PT Astra Serif" w:hAnsi="PT Astra Serif"/>
          <w:sz w:val="28"/>
          <w:szCs w:val="28"/>
        </w:rPr>
        <w:t>в соответствии с планом работы министерства образования и науки Тамбовской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FD5054">
        <w:rPr>
          <w:rFonts w:ascii="PT Astra Serif" w:hAnsi="PT Astra Serif"/>
          <w:sz w:val="28"/>
          <w:szCs w:val="28"/>
        </w:rPr>
        <w:t xml:space="preserve"> год,</w:t>
      </w:r>
      <w:r>
        <w:rPr>
          <w:rFonts w:ascii="PT Astra Serif" w:hAnsi="PT Astra Serif"/>
          <w:sz w:val="28"/>
          <w:szCs w:val="28"/>
        </w:rPr>
        <w:t xml:space="preserve"> с целью </w:t>
      </w:r>
      <w:r w:rsidR="001A695E" w:rsidRPr="001A695E">
        <w:rPr>
          <w:rFonts w:ascii="PT Astra Serif" w:eastAsia="Times New Roman" w:hAnsi="PT Astra Serif"/>
          <w:bCs/>
          <w:sz w:val="28"/>
          <w:szCs w:val="28"/>
        </w:rPr>
        <w:t>поддержк</w:t>
      </w:r>
      <w:r w:rsidR="001A695E">
        <w:rPr>
          <w:rFonts w:ascii="PT Astra Serif" w:eastAsia="Times New Roman" w:hAnsi="PT Astra Serif"/>
          <w:bCs/>
          <w:sz w:val="28"/>
          <w:szCs w:val="28"/>
        </w:rPr>
        <w:t>и</w:t>
      </w:r>
      <w:r w:rsidR="001A695E" w:rsidRPr="001A695E">
        <w:rPr>
          <w:rFonts w:ascii="PT Astra Serif" w:eastAsia="Times New Roman" w:hAnsi="PT Astra Serif"/>
          <w:bCs/>
          <w:sz w:val="28"/>
          <w:szCs w:val="28"/>
        </w:rPr>
        <w:t xml:space="preserve"> и развити</w:t>
      </w:r>
      <w:r w:rsidR="001A695E">
        <w:rPr>
          <w:rFonts w:ascii="PT Astra Serif" w:eastAsia="Times New Roman" w:hAnsi="PT Astra Serif"/>
          <w:bCs/>
          <w:sz w:val="28"/>
          <w:szCs w:val="28"/>
        </w:rPr>
        <w:t>я</w:t>
      </w:r>
      <w:r w:rsidR="001A695E" w:rsidRPr="001A695E">
        <w:rPr>
          <w:rFonts w:ascii="PT Astra Serif" w:eastAsia="Times New Roman" w:hAnsi="PT Astra Serif"/>
          <w:bCs/>
          <w:sz w:val="28"/>
          <w:szCs w:val="28"/>
        </w:rPr>
        <w:t xml:space="preserve"> детского </w:t>
      </w:r>
      <w:r w:rsidR="001A695E">
        <w:rPr>
          <w:rFonts w:ascii="PT Astra Serif" w:eastAsia="Times New Roman" w:hAnsi="PT Astra Serif"/>
          <w:bCs/>
          <w:sz w:val="28"/>
          <w:szCs w:val="28"/>
        </w:rPr>
        <w:br/>
      </w:r>
      <w:r w:rsidR="001A695E" w:rsidRPr="001A695E">
        <w:rPr>
          <w:rFonts w:ascii="PT Astra Serif" w:eastAsia="Times New Roman" w:hAnsi="PT Astra Serif"/>
          <w:bCs/>
          <w:sz w:val="28"/>
          <w:szCs w:val="28"/>
        </w:rPr>
        <w:t xml:space="preserve">и юношеского художественного творчества, эстетического </w:t>
      </w:r>
      <w:r w:rsidR="001A695E">
        <w:rPr>
          <w:rFonts w:ascii="PT Astra Serif" w:eastAsia="Times New Roman" w:hAnsi="PT Astra Serif"/>
          <w:bCs/>
          <w:sz w:val="28"/>
          <w:szCs w:val="28"/>
        </w:rPr>
        <w:br/>
      </w:r>
      <w:r w:rsidR="001A695E" w:rsidRPr="001A695E">
        <w:rPr>
          <w:rFonts w:ascii="PT Astra Serif" w:eastAsia="Times New Roman" w:hAnsi="PT Astra Serif"/>
          <w:bCs/>
          <w:sz w:val="28"/>
          <w:szCs w:val="28"/>
        </w:rPr>
        <w:t>воспитания в условиях загородного оздоровительного лагеря</w:t>
      </w:r>
      <w:r w:rsidR="00CF784E" w:rsidRPr="001A695E">
        <w:rPr>
          <w:rFonts w:ascii="PT Astra Serif" w:hAnsi="PT Astra Serif"/>
          <w:bCs/>
          <w:sz w:val="28"/>
          <w:szCs w:val="28"/>
        </w:rPr>
        <w:t>,</w:t>
      </w:r>
      <w:r w:rsidR="00CF784E" w:rsidRPr="001A695E">
        <w:rPr>
          <w:rFonts w:ascii="PT Astra Serif" w:hAnsi="PT Astra Serif"/>
          <w:sz w:val="28"/>
          <w:szCs w:val="28"/>
        </w:rPr>
        <w:t xml:space="preserve"> </w:t>
      </w:r>
      <w:r w:rsidR="00CF784E" w:rsidRPr="001A695E"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приказываю</w:t>
      </w:r>
      <w:r w:rsidR="00CF784E" w:rsidRPr="001A695E">
        <w:rPr>
          <w:rFonts w:ascii="PT Astra Serif" w:hAnsi="PT Astra Serif"/>
          <w:sz w:val="28"/>
          <w:szCs w:val="28"/>
        </w:rPr>
        <w:t>:</w:t>
      </w:r>
    </w:p>
    <w:p w:rsidR="001A695E" w:rsidRDefault="00CF784E" w:rsidP="001A695E">
      <w:pPr>
        <w:pStyle w:val="BodyText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A59DB">
        <w:rPr>
          <w:rFonts w:ascii="PT Astra Serif" w:hAnsi="PT Astra Serif"/>
          <w:sz w:val="28"/>
          <w:szCs w:val="28"/>
        </w:rPr>
        <w:t xml:space="preserve">1. Провести </w:t>
      </w:r>
      <w:r w:rsidR="001A695E">
        <w:rPr>
          <w:rFonts w:ascii="PT Astra Serif" w:hAnsi="PT Astra Serif"/>
          <w:sz w:val="28"/>
          <w:szCs w:val="28"/>
        </w:rPr>
        <w:t>областной</w:t>
      </w:r>
      <w:r w:rsidR="001A695E" w:rsidRPr="001A695E">
        <w:t xml:space="preserve"> </w:t>
      </w:r>
      <w:r w:rsidR="00160B9B" w:rsidRPr="00160B9B">
        <w:rPr>
          <w:rFonts w:ascii="PT Astra Serif" w:hAnsi="PT Astra Serif"/>
          <w:sz w:val="28"/>
          <w:szCs w:val="28"/>
        </w:rPr>
        <w:t>многожанров</w:t>
      </w:r>
      <w:r w:rsidR="00160B9B">
        <w:rPr>
          <w:rFonts w:ascii="PT Astra Serif" w:hAnsi="PT Astra Serif"/>
          <w:sz w:val="28"/>
          <w:szCs w:val="28"/>
        </w:rPr>
        <w:t>ый</w:t>
      </w:r>
      <w:r w:rsidR="00160B9B" w:rsidRPr="00160B9B">
        <w:rPr>
          <w:rFonts w:ascii="PT Astra Serif" w:hAnsi="PT Astra Serif"/>
          <w:sz w:val="28"/>
          <w:szCs w:val="28"/>
        </w:rPr>
        <w:t xml:space="preserve"> </w:t>
      </w:r>
      <w:r w:rsidR="001A695E" w:rsidRPr="001A695E">
        <w:rPr>
          <w:rFonts w:ascii="PT Astra Serif" w:hAnsi="PT Astra Serif"/>
          <w:sz w:val="28"/>
          <w:szCs w:val="28"/>
        </w:rPr>
        <w:t>фестивал</w:t>
      </w:r>
      <w:r w:rsidR="001A695E">
        <w:rPr>
          <w:rFonts w:ascii="PT Astra Serif" w:hAnsi="PT Astra Serif"/>
          <w:sz w:val="28"/>
          <w:szCs w:val="28"/>
        </w:rPr>
        <w:t>ь</w:t>
      </w:r>
      <w:r w:rsidR="001A695E" w:rsidRPr="001A695E">
        <w:rPr>
          <w:rFonts w:ascii="PT Astra Serif" w:hAnsi="PT Astra Serif"/>
          <w:sz w:val="28"/>
          <w:szCs w:val="28"/>
        </w:rPr>
        <w:t xml:space="preserve"> детского </w:t>
      </w:r>
      <w:r w:rsidR="007820EC">
        <w:rPr>
          <w:rFonts w:ascii="PT Astra Serif" w:hAnsi="PT Astra Serif"/>
          <w:sz w:val="28"/>
          <w:szCs w:val="28"/>
        </w:rPr>
        <w:t xml:space="preserve">художественного </w:t>
      </w:r>
      <w:r w:rsidR="001A695E" w:rsidRPr="001A695E">
        <w:rPr>
          <w:rFonts w:ascii="PT Astra Serif" w:hAnsi="PT Astra Serif"/>
          <w:sz w:val="28"/>
          <w:szCs w:val="28"/>
        </w:rPr>
        <w:t>творчества</w:t>
      </w:r>
      <w:r w:rsidR="001A695E">
        <w:rPr>
          <w:rFonts w:ascii="PT Astra Serif" w:hAnsi="PT Astra Serif"/>
          <w:sz w:val="28"/>
          <w:szCs w:val="28"/>
        </w:rPr>
        <w:t xml:space="preserve"> </w:t>
      </w:r>
      <w:r w:rsidR="001A695E" w:rsidRPr="001A695E">
        <w:rPr>
          <w:rFonts w:ascii="PT Astra Serif" w:hAnsi="PT Astra Serif"/>
          <w:sz w:val="28"/>
          <w:szCs w:val="28"/>
        </w:rPr>
        <w:t>среди загородных оздоровительных лагерей «Солнечный» зажигает звёзды»,</w:t>
      </w:r>
      <w:r w:rsidR="001A695E">
        <w:rPr>
          <w:rFonts w:ascii="PT Astra Serif" w:hAnsi="PT Astra Serif"/>
          <w:sz w:val="28"/>
          <w:szCs w:val="28"/>
        </w:rPr>
        <w:t xml:space="preserve"> </w:t>
      </w:r>
      <w:r w:rsidR="001A695E" w:rsidRPr="001A695E">
        <w:rPr>
          <w:rFonts w:ascii="PT Astra Serif" w:hAnsi="PT Astra Serif"/>
          <w:sz w:val="28"/>
          <w:szCs w:val="28"/>
        </w:rPr>
        <w:t>посвящённого Году детского отдыха в системе образования</w:t>
      </w:r>
      <w:r w:rsidR="001A695E">
        <w:rPr>
          <w:rFonts w:ascii="PT Astra Serif" w:hAnsi="PT Astra Serif"/>
          <w:sz w:val="28"/>
          <w:szCs w:val="28"/>
        </w:rPr>
        <w:t xml:space="preserve"> (далее – Фестиваль)</w:t>
      </w:r>
      <w:r w:rsidRPr="006A59DB">
        <w:rPr>
          <w:rFonts w:ascii="PT Astra Serif" w:hAnsi="PT Astra Serif"/>
          <w:sz w:val="28"/>
          <w:szCs w:val="28"/>
        </w:rPr>
        <w:t>.</w:t>
      </w:r>
    </w:p>
    <w:p w:rsidR="00CF784E" w:rsidRPr="006A59DB" w:rsidRDefault="00CF784E" w:rsidP="001A695E">
      <w:pPr>
        <w:pStyle w:val="BodyText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A59DB">
        <w:rPr>
          <w:rFonts w:ascii="PT Astra Serif" w:hAnsi="PT Astra Serif"/>
          <w:sz w:val="28"/>
          <w:szCs w:val="28"/>
        </w:rPr>
        <w:t>2. Утвердить положение о проведении Фестиваля (приложение № 1).</w:t>
      </w:r>
    </w:p>
    <w:p w:rsidR="00CF784E" w:rsidRPr="006A59DB" w:rsidRDefault="00CF784E" w:rsidP="001A695E">
      <w:pPr>
        <w:pStyle w:val="BodyText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59DB">
        <w:rPr>
          <w:rFonts w:ascii="PT Astra Serif" w:hAnsi="PT Astra Serif"/>
          <w:sz w:val="28"/>
          <w:szCs w:val="28"/>
        </w:rPr>
        <w:t xml:space="preserve">3. Утвердить состав регионального организационного комитета </w:t>
      </w:r>
      <w:r w:rsidR="007820EC">
        <w:rPr>
          <w:rFonts w:ascii="PT Astra Serif" w:hAnsi="PT Astra Serif"/>
          <w:sz w:val="28"/>
          <w:szCs w:val="28"/>
        </w:rPr>
        <w:br/>
      </w:r>
      <w:r w:rsidRPr="006A59DB">
        <w:rPr>
          <w:rFonts w:ascii="PT Astra Serif" w:hAnsi="PT Astra Serif"/>
          <w:sz w:val="28"/>
          <w:szCs w:val="28"/>
        </w:rPr>
        <w:t>по подготовке и проведению Фестиваля (приложение № 2).</w:t>
      </w:r>
    </w:p>
    <w:p w:rsidR="00CF784E" w:rsidRPr="006A59DB" w:rsidRDefault="00CF784E" w:rsidP="001A695E">
      <w:pPr>
        <w:pStyle w:val="BodyText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59DB">
        <w:rPr>
          <w:rFonts w:ascii="PT Astra Serif" w:hAnsi="PT Astra Serif"/>
          <w:sz w:val="28"/>
          <w:szCs w:val="28"/>
        </w:rPr>
        <w:t xml:space="preserve">4. Возложить организационно-методическое и информационное сопровождение Фестиваля на </w:t>
      </w:r>
      <w:r w:rsidR="007820EC" w:rsidRPr="007820EC">
        <w:rPr>
          <w:rFonts w:ascii="PT Astra Serif" w:hAnsi="PT Astra Serif"/>
          <w:sz w:val="28"/>
          <w:szCs w:val="28"/>
        </w:rPr>
        <w:t>детский оздоровительный лагерь «Солнечный»</w:t>
      </w:r>
      <w:r w:rsidR="007820EC">
        <w:rPr>
          <w:rFonts w:ascii="PT Astra Serif" w:hAnsi="PT Astra Serif"/>
          <w:sz w:val="28"/>
          <w:szCs w:val="28"/>
        </w:rPr>
        <w:t xml:space="preserve"> (</w:t>
      </w:r>
      <w:r w:rsidR="00A10A96">
        <w:rPr>
          <w:rFonts w:ascii="PT Astra Serif" w:hAnsi="PT Astra Serif"/>
          <w:sz w:val="28"/>
          <w:szCs w:val="28"/>
        </w:rPr>
        <w:t>Власова)</w:t>
      </w:r>
      <w:r w:rsidR="00B305F8">
        <w:rPr>
          <w:rFonts w:ascii="PT Astra Serif" w:hAnsi="PT Astra Serif"/>
          <w:sz w:val="28"/>
          <w:szCs w:val="28"/>
        </w:rPr>
        <w:t xml:space="preserve"> (по согласованию)</w:t>
      </w:r>
      <w:r w:rsidR="00A10A96">
        <w:rPr>
          <w:rFonts w:ascii="PT Astra Serif" w:hAnsi="PT Astra Serif"/>
          <w:sz w:val="28"/>
          <w:szCs w:val="28"/>
        </w:rPr>
        <w:t>.</w:t>
      </w:r>
    </w:p>
    <w:p w:rsidR="00CF784E" w:rsidRPr="006A59DB" w:rsidRDefault="00CF784E" w:rsidP="007820EC">
      <w:pPr>
        <w:pStyle w:val="BodyText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A59DB">
        <w:rPr>
          <w:rFonts w:ascii="PT Astra Serif" w:hAnsi="PT Astra Serif"/>
          <w:sz w:val="28"/>
          <w:szCs w:val="28"/>
        </w:rPr>
        <w:t>5.</w:t>
      </w:r>
      <w:r w:rsidR="001A695E">
        <w:rPr>
          <w:rFonts w:ascii="PT Astra Serif" w:hAnsi="PT Astra Serif"/>
          <w:sz w:val="28"/>
          <w:szCs w:val="28"/>
        </w:rPr>
        <w:t> </w:t>
      </w:r>
      <w:r w:rsidRPr="006A59DB">
        <w:rPr>
          <w:rFonts w:ascii="PT Astra Serif" w:hAnsi="PT Astra Serif"/>
          <w:sz w:val="28"/>
          <w:szCs w:val="28"/>
        </w:rPr>
        <w:t>Рекомендовать руководителям организаций отдыха детей и их оздоровления обеспечить участие детей, отдыхающих в загородных оздоровительных лагерях, в Фестивале.</w:t>
      </w:r>
    </w:p>
    <w:p w:rsidR="00CF784E" w:rsidRPr="006A59DB" w:rsidRDefault="00CF784E" w:rsidP="00CF784E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CF784E" w:rsidRPr="006A59DB" w:rsidRDefault="00094739" w:rsidP="00CF784E">
      <w:pPr>
        <w:spacing w:line="100" w:lineRule="atLeast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/>
          <w:kern w:val="0"/>
          <w:sz w:val="28"/>
          <w:szCs w:val="28"/>
          <w:lang w:eastAsia="ru-RU"/>
        </w:rPr>
        <w:t>М</w:t>
      </w:r>
      <w:r w:rsidR="00CF784E" w:rsidRPr="006A59DB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инистр</w:t>
      </w:r>
      <w:r w:rsidR="00CF784E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 </w:t>
      </w:r>
      <w:r w:rsidR="00CF784E" w:rsidRPr="006A59DB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образования </w:t>
      </w:r>
    </w:p>
    <w:p w:rsidR="00CF784E" w:rsidRPr="006A59DB" w:rsidRDefault="00CF784E" w:rsidP="00CF784E">
      <w:pPr>
        <w:spacing w:line="100" w:lineRule="atLeast"/>
        <w:jc w:val="both"/>
        <w:rPr>
          <w:rFonts w:ascii="PT Astra Serif" w:hAnsi="PT Astra Serif" w:cs="Nimbus Roman No9 L"/>
          <w:kern w:val="2"/>
          <w:sz w:val="28"/>
          <w:szCs w:val="28"/>
          <w:lang w:eastAsia="ar-SA"/>
        </w:rPr>
      </w:pPr>
      <w:r w:rsidRPr="006A59DB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и науки области</w:t>
      </w:r>
      <w:r w:rsidR="00094739">
        <w:rPr>
          <w:rFonts w:ascii="PT Astra Serif" w:hAnsi="PT Astra Serif" w:cs="Nimbus Roman No9 L"/>
          <w:kern w:val="2"/>
          <w:sz w:val="28"/>
          <w:szCs w:val="28"/>
          <w:lang w:eastAsia="ar-SA"/>
        </w:rPr>
        <w:tab/>
      </w:r>
      <w:r w:rsidR="00094739">
        <w:rPr>
          <w:rFonts w:ascii="PT Astra Serif" w:hAnsi="PT Astra Serif" w:cs="Nimbus Roman No9 L"/>
          <w:kern w:val="2"/>
          <w:sz w:val="28"/>
          <w:szCs w:val="28"/>
          <w:lang w:eastAsia="ar-SA"/>
        </w:rPr>
        <w:tab/>
      </w:r>
      <w:r w:rsidR="00094739">
        <w:rPr>
          <w:rFonts w:ascii="PT Astra Serif" w:hAnsi="PT Astra Serif" w:cs="Nimbus Roman No9 L"/>
          <w:kern w:val="2"/>
          <w:sz w:val="28"/>
          <w:szCs w:val="28"/>
          <w:lang w:eastAsia="ar-SA"/>
        </w:rPr>
        <w:tab/>
      </w:r>
      <w:r w:rsidR="00094739">
        <w:rPr>
          <w:rFonts w:ascii="PT Astra Serif" w:hAnsi="PT Astra Serif" w:cs="Nimbus Roman No9 L"/>
          <w:kern w:val="2"/>
          <w:sz w:val="28"/>
          <w:szCs w:val="28"/>
          <w:lang w:eastAsia="ar-SA"/>
        </w:rPr>
        <w:tab/>
      </w:r>
      <w:r w:rsidR="00094739">
        <w:rPr>
          <w:rFonts w:ascii="PT Astra Serif" w:hAnsi="PT Astra Serif" w:cs="Nimbus Roman No9 L"/>
          <w:kern w:val="2"/>
          <w:sz w:val="28"/>
          <w:szCs w:val="28"/>
          <w:lang w:eastAsia="ar-SA"/>
        </w:rPr>
        <w:tab/>
      </w:r>
      <w:r w:rsidR="00094739">
        <w:rPr>
          <w:rFonts w:ascii="PT Astra Serif" w:hAnsi="PT Astra Serif" w:cs="Nimbus Roman No9 L"/>
          <w:kern w:val="2"/>
          <w:sz w:val="28"/>
          <w:szCs w:val="28"/>
          <w:lang w:eastAsia="ar-SA"/>
        </w:rPr>
        <w:tab/>
      </w:r>
      <w:r w:rsidR="003A76A3">
        <w:rPr>
          <w:rFonts w:ascii="PT Astra Serif" w:hAnsi="PT Astra Serif" w:cs="Nimbus Roman No9 L"/>
          <w:kern w:val="2"/>
          <w:sz w:val="28"/>
          <w:szCs w:val="28"/>
          <w:lang w:eastAsia="ar-SA"/>
        </w:rPr>
        <w:tab/>
      </w:r>
      <w:r w:rsidR="00094739">
        <w:rPr>
          <w:rFonts w:ascii="PT Astra Serif" w:hAnsi="PT Astra Serif" w:cs="Nimbus Roman No9 L"/>
          <w:kern w:val="2"/>
          <w:sz w:val="28"/>
          <w:szCs w:val="28"/>
          <w:lang w:eastAsia="ar-SA"/>
        </w:rPr>
        <w:tab/>
        <w:t>Т.П. Котельникова</w:t>
      </w:r>
    </w:p>
    <w:p w:rsidR="00CF784E" w:rsidRPr="006A59DB" w:rsidRDefault="00CF784E" w:rsidP="00CF784E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6A59DB">
        <w:rPr>
          <w:rFonts w:ascii="PT Astra Serif" w:hAnsi="PT Astra Serif"/>
          <w:sz w:val="28"/>
          <w:szCs w:val="28"/>
        </w:rPr>
        <w:br w:type="page"/>
      </w: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widowControl/>
        <w:suppressAutoHyphens w:val="0"/>
        <w:ind w:right="-285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CF784E" w:rsidRPr="006A59DB" w:rsidRDefault="00CF784E" w:rsidP="00CF784E">
      <w:pPr>
        <w:tabs>
          <w:tab w:val="left" w:pos="709"/>
          <w:tab w:val="left" w:pos="5812"/>
        </w:tabs>
        <w:ind w:firstLine="5954"/>
        <w:jc w:val="right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60"/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49"/>
      </w:tblGrid>
      <w:tr w:rsidR="00CF784E" w:rsidRPr="006A59DB" w:rsidTr="00235F2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95E" w:rsidRPr="001A695E" w:rsidRDefault="00B305F8" w:rsidP="001A695E">
            <w:pPr>
              <w:widowControl/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З</w:t>
            </w:r>
            <w:r w:rsidR="001A695E" w:rsidRPr="001A695E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аместитель министра – начальник управления общего образования и регламентации образовательной деятельности </w:t>
            </w:r>
          </w:p>
          <w:p w:rsidR="001A695E" w:rsidRPr="001A695E" w:rsidRDefault="001A695E" w:rsidP="001A695E">
            <w:pPr>
              <w:widowControl/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1A695E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_______________Н.В.</w:t>
            </w:r>
            <w:r w:rsidR="00B305F8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1A695E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Мордовкина</w:t>
            </w:r>
          </w:p>
          <w:p w:rsidR="001A695E" w:rsidRDefault="001A695E" w:rsidP="00235F2F">
            <w:pPr>
              <w:widowControl/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Pr="0059071A" w:rsidRDefault="00CF784E" w:rsidP="00235F2F">
            <w:pPr>
              <w:widowControl/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Заместитель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начальника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управления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дополнительного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образования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,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воспитания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,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социализации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и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государственной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поддержки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детей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–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начальник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отдела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дополнительного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</w:p>
          <w:p w:rsidR="00CF784E" w:rsidRPr="0059071A" w:rsidRDefault="00CF784E" w:rsidP="00235F2F">
            <w:pPr>
              <w:widowControl/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образования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и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воспитания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управления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дополнительного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образования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,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воспитания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,</w:t>
            </w:r>
          </w:p>
          <w:p w:rsidR="00CF784E" w:rsidRPr="0059071A" w:rsidRDefault="00CF784E" w:rsidP="00235F2F">
            <w:pPr>
              <w:widowControl/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социализации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и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государственной</w:t>
            </w:r>
          </w:p>
          <w:p w:rsidR="00CF784E" w:rsidRDefault="00CF784E" w:rsidP="00235F2F">
            <w:pPr>
              <w:widowControl/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поддержки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детей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министерства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образования</w:t>
            </w:r>
            <w:r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и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науки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</w:p>
          <w:p w:rsidR="00CF784E" w:rsidRPr="0059071A" w:rsidRDefault="00CF784E" w:rsidP="00235F2F">
            <w:pPr>
              <w:widowControl/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Тамбовской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области</w:t>
            </w:r>
          </w:p>
          <w:p w:rsidR="00CF784E" w:rsidRDefault="00CF784E" w:rsidP="00235F2F">
            <w:pPr>
              <w:widowControl/>
              <w:tabs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______________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Д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.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В</w:t>
            </w:r>
            <w:r w:rsidRPr="0059071A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.</w:t>
            </w:r>
            <w:r w:rsidR="00B305F8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59071A">
              <w:rPr>
                <w:rFonts w:ascii="PT Astra Serif" w:eastAsia="Times New Roman" w:hAnsi="PT Astra Serif" w:cs="Calibri" w:hint="eastAsia"/>
                <w:kern w:val="0"/>
                <w:sz w:val="28"/>
                <w:szCs w:val="28"/>
                <w:lang w:eastAsia="ar-SA"/>
              </w:rPr>
              <w:t>Трунов</w:t>
            </w:r>
          </w:p>
          <w:p w:rsidR="00CF784E" w:rsidRPr="006A59DB" w:rsidRDefault="00CF784E" w:rsidP="00235F2F">
            <w:pPr>
              <w:widowControl/>
              <w:tabs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Pr="006A59DB" w:rsidRDefault="003A76A3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И.о. д</w:t>
            </w:r>
            <w:r w:rsidR="00CF784E"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иректор</w:t>
            </w:r>
            <w:r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а</w:t>
            </w:r>
            <w:r w:rsidR="00CF784E"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ТОГБОУ ДО </w:t>
            </w: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«Центр развития творчества</w:t>
            </w: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детей и юношества»</w:t>
            </w: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_______________</w:t>
            </w:r>
            <w:r w:rsidR="003A76A3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Ю.Б.</w:t>
            </w:r>
            <w:r w:rsidR="00B305F8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="003A76A3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Евдокимова</w:t>
            </w:r>
          </w:p>
        </w:tc>
        <w:tc>
          <w:tcPr>
            <w:tcW w:w="4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Расчёт рассылки:</w:t>
            </w:r>
          </w:p>
          <w:p w:rsidR="00D04922" w:rsidRPr="006A59DB" w:rsidRDefault="00D04922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proofErr w:type="spellStart"/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Д.В.Трунов</w:t>
            </w:r>
            <w:proofErr w:type="spellEnd"/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– 1 экз.</w:t>
            </w:r>
          </w:p>
          <w:p w:rsidR="003A76A3" w:rsidRDefault="003A76A3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А.С.Смолин</w:t>
            </w:r>
            <w:proofErr w:type="spellEnd"/>
            <w:r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– 1 экз.</w:t>
            </w:r>
          </w:p>
          <w:p w:rsidR="001A695E" w:rsidRDefault="001A695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И.И.Смолина</w:t>
            </w:r>
            <w:proofErr w:type="spellEnd"/>
            <w:r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– 1 экз.</w:t>
            </w:r>
          </w:p>
          <w:p w:rsidR="00CF784E" w:rsidRPr="006A59DB" w:rsidRDefault="00CF784E" w:rsidP="003A76A3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ТОГБОУ ДО </w:t>
            </w:r>
            <w:r w:rsidR="003A76A3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ЦРТДЮ</w:t>
            </w: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="003A76A3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 xml:space="preserve">- </w:t>
            </w: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1 экз.</w:t>
            </w: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val="x-none" w:eastAsia="ar-SA"/>
              </w:rPr>
            </w:pP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val="x-none" w:eastAsia="ar-SA"/>
              </w:rPr>
              <w:t xml:space="preserve">Руководители стационарных организаций отдыха детей </w:t>
            </w: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val="x-none" w:eastAsia="ar-SA"/>
              </w:rPr>
            </w:pPr>
            <w:r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val="x-none" w:eastAsia="ar-SA"/>
              </w:rPr>
              <w:t>и их оздоровления –27</w:t>
            </w: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val="x-none" w:eastAsia="ar-SA"/>
              </w:rPr>
              <w:t xml:space="preserve"> экз.</w:t>
            </w: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val="x-none" w:eastAsia="ar-SA"/>
              </w:rPr>
            </w:pP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val="x-none" w:eastAsia="ar-SA"/>
              </w:rPr>
              <w:t>МОУО – 30 экз</w:t>
            </w: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.</w:t>
            </w:r>
          </w:p>
          <w:p w:rsidR="007820EC" w:rsidRDefault="007820EC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  <w:r w:rsidRPr="006A59DB"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  <w:t>На сайт</w:t>
            </w:r>
          </w:p>
          <w:p w:rsidR="00CF784E" w:rsidRPr="006A59DB" w:rsidRDefault="00CF784E" w:rsidP="00235F2F">
            <w:pPr>
              <w:widowControl/>
              <w:tabs>
                <w:tab w:val="left" w:pos="540"/>
                <w:tab w:val="left" w:pos="567"/>
                <w:tab w:val="left" w:pos="851"/>
                <w:tab w:val="left" w:pos="1134"/>
                <w:tab w:val="left" w:pos="1276"/>
              </w:tabs>
              <w:autoSpaceDN w:val="0"/>
              <w:ind w:right="-173"/>
              <w:rPr>
                <w:rFonts w:ascii="PT Astra Serif" w:eastAsia="Times New Roman" w:hAnsi="PT Astra Serif" w:cs="Calibri"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CF784E" w:rsidRPr="00CF784E" w:rsidRDefault="00CF784E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BB0BAB" w:rsidRPr="00235F2F" w:rsidTr="00235F2F">
        <w:tc>
          <w:tcPr>
            <w:tcW w:w="4857" w:type="dxa"/>
            <w:shd w:val="clear" w:color="auto" w:fill="auto"/>
          </w:tcPr>
          <w:p w:rsidR="00BB0BAB" w:rsidRPr="00235F2F" w:rsidRDefault="00CF784E" w:rsidP="00235F2F">
            <w:pPr>
              <w:tabs>
                <w:tab w:val="left" w:pos="720"/>
              </w:tabs>
              <w:autoSpaceDN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</w:rPr>
              <w:br w:type="page"/>
            </w:r>
          </w:p>
        </w:tc>
        <w:tc>
          <w:tcPr>
            <w:tcW w:w="4857" w:type="dxa"/>
            <w:shd w:val="clear" w:color="auto" w:fill="auto"/>
          </w:tcPr>
          <w:p w:rsidR="00BB0BAB" w:rsidRPr="00235F2F" w:rsidRDefault="00BB0BAB" w:rsidP="00235F2F">
            <w:pPr>
              <w:tabs>
                <w:tab w:val="left" w:pos="720"/>
              </w:tabs>
              <w:autoSpaceDN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ПРИЛОЖЕНИЕ №1</w:t>
            </w:r>
          </w:p>
          <w:p w:rsidR="00BB0BAB" w:rsidRPr="00235F2F" w:rsidRDefault="00BB0BAB" w:rsidP="00235F2F">
            <w:pPr>
              <w:tabs>
                <w:tab w:val="left" w:pos="720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УТВЕРЖДЕНО</w:t>
            </w:r>
          </w:p>
          <w:p w:rsidR="00BB0BAB" w:rsidRPr="00235F2F" w:rsidRDefault="00BB0BAB" w:rsidP="00235F2F">
            <w:pPr>
              <w:tabs>
                <w:tab w:val="left" w:pos="720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приказом министерства образования</w:t>
            </w:r>
          </w:p>
          <w:p w:rsidR="00BB0BAB" w:rsidRPr="00235F2F" w:rsidRDefault="00BB0BAB" w:rsidP="00235F2F">
            <w:pPr>
              <w:tabs>
                <w:tab w:val="left" w:pos="720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и науки Тамбовской области</w:t>
            </w:r>
          </w:p>
          <w:p w:rsidR="00BB0BAB" w:rsidRPr="00235F2F" w:rsidRDefault="00BB0BAB" w:rsidP="00235F2F">
            <w:pPr>
              <w:tabs>
                <w:tab w:val="left" w:pos="720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от ____________ № _______</w:t>
            </w:r>
          </w:p>
        </w:tc>
      </w:tr>
    </w:tbl>
    <w:p w:rsidR="008C10AF" w:rsidRDefault="008C10AF" w:rsidP="00E00CF5">
      <w:pPr>
        <w:pStyle w:val="Title"/>
        <w:tabs>
          <w:tab w:val="left" w:pos="720"/>
        </w:tabs>
        <w:spacing w:before="0" w:after="0"/>
        <w:jc w:val="center"/>
        <w:rPr>
          <w:rFonts w:ascii="PT Astra Serif" w:hAnsi="PT Astra Serif" w:cs="Times New Roman"/>
          <w:b/>
        </w:rPr>
      </w:pPr>
    </w:p>
    <w:p w:rsidR="008C10AF" w:rsidRDefault="008C10AF" w:rsidP="00E00CF5">
      <w:pPr>
        <w:pStyle w:val="Title"/>
        <w:tabs>
          <w:tab w:val="left" w:pos="720"/>
        </w:tabs>
        <w:spacing w:before="0" w:after="0"/>
        <w:jc w:val="center"/>
        <w:rPr>
          <w:rFonts w:ascii="PT Astra Serif" w:hAnsi="PT Astra Serif" w:cs="Times New Roman"/>
          <w:b/>
        </w:rPr>
      </w:pPr>
    </w:p>
    <w:p w:rsidR="003E253B" w:rsidRPr="00782A06" w:rsidRDefault="006410A4" w:rsidP="00E00CF5">
      <w:pPr>
        <w:pStyle w:val="Title"/>
        <w:tabs>
          <w:tab w:val="left" w:pos="720"/>
        </w:tabs>
        <w:spacing w:before="0" w:after="0"/>
        <w:jc w:val="center"/>
        <w:rPr>
          <w:rFonts w:ascii="PT Astra Serif" w:hAnsi="PT Astra Serif" w:cs="Times New Roman"/>
          <w:b/>
        </w:rPr>
      </w:pPr>
      <w:bookmarkStart w:id="0" w:name="_Hlk193192833"/>
      <w:r w:rsidRPr="00782A06">
        <w:rPr>
          <w:rFonts w:ascii="PT Astra Serif" w:hAnsi="PT Astra Serif" w:cs="Times New Roman"/>
          <w:b/>
        </w:rPr>
        <w:t>Положение</w:t>
      </w:r>
    </w:p>
    <w:p w:rsidR="002E698B" w:rsidRDefault="00665F83" w:rsidP="00E00CF5">
      <w:pPr>
        <w:pStyle w:val="Title"/>
        <w:tabs>
          <w:tab w:val="left" w:pos="720"/>
        </w:tabs>
        <w:spacing w:before="0" w:after="0"/>
        <w:jc w:val="center"/>
        <w:rPr>
          <w:rFonts w:ascii="PT Astra Serif" w:eastAsia="Times New Roman" w:hAnsi="PT Astra Serif" w:cs="Times New Roman"/>
          <w:b/>
        </w:rPr>
      </w:pPr>
      <w:r w:rsidRPr="00782A06">
        <w:rPr>
          <w:rFonts w:ascii="PT Astra Serif" w:hAnsi="PT Astra Serif" w:cs="Times New Roman"/>
          <w:b/>
        </w:rPr>
        <w:t>об организации</w:t>
      </w:r>
      <w:r w:rsidR="000B63E7" w:rsidRPr="00782A06">
        <w:rPr>
          <w:rFonts w:ascii="PT Astra Serif" w:hAnsi="PT Astra Serif" w:cs="Times New Roman"/>
          <w:b/>
        </w:rPr>
        <w:t xml:space="preserve"> </w:t>
      </w:r>
      <w:r w:rsidRPr="00782A06">
        <w:rPr>
          <w:rFonts w:ascii="PT Astra Serif" w:hAnsi="PT Astra Serif" w:cs="Times New Roman"/>
          <w:b/>
        </w:rPr>
        <w:t xml:space="preserve">и </w:t>
      </w:r>
      <w:r w:rsidR="000B63E7" w:rsidRPr="00782A06">
        <w:rPr>
          <w:rFonts w:ascii="PT Astra Serif" w:hAnsi="PT Astra Serif" w:cs="Times New Roman"/>
          <w:b/>
        </w:rPr>
        <w:t xml:space="preserve">проведении </w:t>
      </w:r>
      <w:r w:rsidR="00FE3304" w:rsidRPr="00160B9B">
        <w:rPr>
          <w:rFonts w:ascii="PT Astra Serif" w:hAnsi="PT Astra Serif" w:cs="Times New Roman"/>
          <w:b/>
        </w:rPr>
        <w:t xml:space="preserve">областного </w:t>
      </w:r>
      <w:r w:rsidR="00160B9B" w:rsidRPr="00160B9B">
        <w:rPr>
          <w:rFonts w:ascii="PT Astra Serif" w:hAnsi="PT Astra Serif"/>
          <w:b/>
        </w:rPr>
        <w:t>многожанров</w:t>
      </w:r>
      <w:r w:rsidR="00160B9B">
        <w:rPr>
          <w:rFonts w:ascii="PT Astra Serif" w:hAnsi="PT Astra Serif"/>
          <w:b/>
        </w:rPr>
        <w:t>ого</w:t>
      </w:r>
      <w:r w:rsidR="00160B9B">
        <w:rPr>
          <w:rFonts w:ascii="PT Astra Serif" w:eastAsia="Times New Roman" w:hAnsi="PT Astra Serif" w:cs="Times New Roman"/>
          <w:b/>
        </w:rPr>
        <w:t xml:space="preserve"> </w:t>
      </w:r>
      <w:r w:rsidR="002E698B">
        <w:rPr>
          <w:rFonts w:ascii="PT Astra Serif" w:eastAsia="Times New Roman" w:hAnsi="PT Astra Serif" w:cs="Times New Roman"/>
          <w:b/>
        </w:rPr>
        <w:t>ф</w:t>
      </w:r>
      <w:r w:rsidR="00E00CF5" w:rsidRPr="00782A06">
        <w:rPr>
          <w:rFonts w:ascii="PT Astra Serif" w:eastAsia="Times New Roman" w:hAnsi="PT Astra Serif" w:cs="Times New Roman"/>
          <w:b/>
        </w:rPr>
        <w:t xml:space="preserve">естиваля детского </w:t>
      </w:r>
      <w:r w:rsidR="007820EC">
        <w:rPr>
          <w:rFonts w:ascii="PT Astra Serif" w:eastAsia="Times New Roman" w:hAnsi="PT Astra Serif" w:cs="Times New Roman"/>
          <w:b/>
        </w:rPr>
        <w:t xml:space="preserve">художественного </w:t>
      </w:r>
      <w:r w:rsidR="00E00CF5" w:rsidRPr="00782A06">
        <w:rPr>
          <w:rFonts w:ascii="PT Astra Serif" w:eastAsia="Times New Roman" w:hAnsi="PT Astra Serif" w:cs="Times New Roman"/>
          <w:b/>
        </w:rPr>
        <w:t>творчества</w:t>
      </w:r>
      <w:r w:rsidR="007820EC">
        <w:rPr>
          <w:rFonts w:ascii="PT Astra Serif" w:eastAsia="Times New Roman" w:hAnsi="PT Astra Serif" w:cs="Times New Roman"/>
          <w:b/>
        </w:rPr>
        <w:t xml:space="preserve"> </w:t>
      </w:r>
      <w:r w:rsidR="00E00CF5" w:rsidRPr="00782A06">
        <w:rPr>
          <w:rFonts w:ascii="PT Astra Serif" w:eastAsia="Times New Roman" w:hAnsi="PT Astra Serif" w:cs="Times New Roman"/>
          <w:b/>
        </w:rPr>
        <w:t>среди загородных оздоровительных лагерей</w:t>
      </w:r>
    </w:p>
    <w:p w:rsidR="00782A06" w:rsidRPr="00782A06" w:rsidRDefault="00E00CF5" w:rsidP="00E00CF5">
      <w:pPr>
        <w:pStyle w:val="Title"/>
        <w:tabs>
          <w:tab w:val="left" w:pos="720"/>
        </w:tabs>
        <w:spacing w:before="0" w:after="0"/>
        <w:jc w:val="center"/>
        <w:rPr>
          <w:rFonts w:ascii="PT Astra Serif" w:eastAsia="Times New Roman" w:hAnsi="PT Astra Serif" w:cs="Times New Roman"/>
          <w:b/>
        </w:rPr>
      </w:pPr>
      <w:r w:rsidRPr="00782A06">
        <w:rPr>
          <w:rFonts w:ascii="PT Astra Serif" w:eastAsia="Times New Roman" w:hAnsi="PT Astra Serif" w:cs="Times New Roman"/>
          <w:b/>
        </w:rPr>
        <w:t>«Солнечный</w:t>
      </w:r>
      <w:r w:rsidR="00782A06" w:rsidRPr="00782A06">
        <w:rPr>
          <w:rFonts w:ascii="PT Astra Serif" w:eastAsia="Times New Roman" w:hAnsi="PT Astra Serif" w:cs="Times New Roman"/>
          <w:b/>
        </w:rPr>
        <w:t>»</w:t>
      </w:r>
      <w:r w:rsidRPr="00782A06">
        <w:rPr>
          <w:rFonts w:ascii="PT Astra Serif" w:eastAsia="Times New Roman" w:hAnsi="PT Astra Serif" w:cs="Times New Roman"/>
          <w:b/>
        </w:rPr>
        <w:t xml:space="preserve"> зажигает звёзды»,</w:t>
      </w:r>
    </w:p>
    <w:p w:rsidR="00815A61" w:rsidRPr="00782A06" w:rsidRDefault="00782A06" w:rsidP="00E00CF5">
      <w:pPr>
        <w:pStyle w:val="Title"/>
        <w:tabs>
          <w:tab w:val="left" w:pos="720"/>
        </w:tabs>
        <w:spacing w:before="0" w:after="0"/>
        <w:jc w:val="center"/>
        <w:rPr>
          <w:rFonts w:ascii="PT Astra Serif" w:eastAsia="Times New Roman" w:hAnsi="PT Astra Serif" w:cs="Times New Roman"/>
          <w:b/>
        </w:rPr>
      </w:pPr>
      <w:r w:rsidRPr="00782A06">
        <w:rPr>
          <w:rFonts w:ascii="PT Astra Serif" w:eastAsia="Times New Roman" w:hAnsi="PT Astra Serif" w:cs="Times New Roman"/>
          <w:b/>
        </w:rPr>
        <w:t>посвящённого</w:t>
      </w:r>
      <w:r w:rsidR="00E00CF5" w:rsidRPr="00782A06">
        <w:rPr>
          <w:rFonts w:ascii="PT Astra Serif" w:eastAsia="Times New Roman" w:hAnsi="PT Astra Serif" w:cs="Times New Roman"/>
          <w:b/>
        </w:rPr>
        <w:t xml:space="preserve"> Году детского отдыха в системе образования</w:t>
      </w:r>
    </w:p>
    <w:bookmarkEnd w:id="0"/>
    <w:p w:rsidR="00E00CF5" w:rsidRDefault="00E00CF5" w:rsidP="00E00CF5">
      <w:pPr>
        <w:pStyle w:val="BodyText"/>
        <w:spacing w:after="0"/>
        <w:rPr>
          <w:rFonts w:ascii="PT Astra Serif" w:hAnsi="PT Astra Serif"/>
          <w:sz w:val="28"/>
          <w:szCs w:val="28"/>
        </w:rPr>
      </w:pPr>
    </w:p>
    <w:p w:rsidR="00CF784E" w:rsidRPr="00CF784E" w:rsidRDefault="00CF784E" w:rsidP="00E00CF5">
      <w:pPr>
        <w:pStyle w:val="BodyText"/>
        <w:spacing w:after="0"/>
        <w:rPr>
          <w:rFonts w:ascii="PT Astra Serif" w:hAnsi="PT Astra Serif"/>
          <w:sz w:val="28"/>
          <w:szCs w:val="28"/>
        </w:rPr>
      </w:pPr>
    </w:p>
    <w:p w:rsidR="000B63E7" w:rsidRPr="00782A06" w:rsidRDefault="00D1656D" w:rsidP="002E698B">
      <w:pPr>
        <w:pStyle w:val="Title"/>
        <w:tabs>
          <w:tab w:val="left" w:pos="720"/>
        </w:tabs>
        <w:spacing w:before="0" w:after="0"/>
        <w:jc w:val="center"/>
        <w:rPr>
          <w:rFonts w:ascii="PT Astra Serif" w:hAnsi="PT Astra Serif"/>
          <w:b/>
        </w:rPr>
      </w:pPr>
      <w:r w:rsidRPr="00782A06">
        <w:rPr>
          <w:rFonts w:ascii="PT Astra Serif" w:hAnsi="PT Astra Serif"/>
          <w:b/>
        </w:rPr>
        <w:t>1.</w:t>
      </w:r>
      <w:r w:rsidR="00F763C0" w:rsidRPr="00782A06">
        <w:rPr>
          <w:rFonts w:ascii="PT Astra Serif" w:hAnsi="PT Astra Serif"/>
          <w:b/>
        </w:rPr>
        <w:t>Общие положения</w:t>
      </w:r>
    </w:p>
    <w:p w:rsidR="007820EC" w:rsidRPr="007820EC" w:rsidRDefault="001C028A" w:rsidP="007820EC">
      <w:pPr>
        <w:pStyle w:val="Title"/>
        <w:tabs>
          <w:tab w:val="left" w:pos="720"/>
        </w:tabs>
        <w:spacing w:before="0" w:after="0"/>
        <w:ind w:firstLine="851"/>
        <w:jc w:val="both"/>
        <w:rPr>
          <w:rFonts w:ascii="PT Astra Serif" w:hAnsi="PT Astra Serif"/>
        </w:rPr>
      </w:pPr>
      <w:r w:rsidRPr="00782A06">
        <w:rPr>
          <w:rFonts w:ascii="PT Astra Serif" w:hAnsi="PT Astra Serif"/>
        </w:rPr>
        <w:t>1.1.</w:t>
      </w:r>
      <w:r w:rsidR="009F001D" w:rsidRPr="00782A06">
        <w:rPr>
          <w:rFonts w:ascii="PT Astra Serif" w:hAnsi="PT Astra Serif"/>
        </w:rPr>
        <w:t> </w:t>
      </w:r>
      <w:r w:rsidR="007820EC" w:rsidRPr="007820EC">
        <w:rPr>
          <w:rFonts w:ascii="PT Astra Serif" w:hAnsi="PT Astra Serif"/>
        </w:rPr>
        <w:t xml:space="preserve">Настоящее положение определяет порядок организации и проведения, условия участия и требования к конкурсным работам </w:t>
      </w:r>
      <w:r w:rsidR="007820EC">
        <w:rPr>
          <w:rFonts w:ascii="PT Astra Serif" w:hAnsi="PT Astra Serif"/>
        </w:rPr>
        <w:br/>
      </w:r>
      <w:r w:rsidR="007820EC" w:rsidRPr="007820EC">
        <w:rPr>
          <w:rFonts w:ascii="PT Astra Serif" w:hAnsi="PT Astra Serif"/>
        </w:rPr>
        <w:t xml:space="preserve">и выступлениям, критерии и параметры оценки конкурсных работ, порядок определения победителей и призёров (далее – Положение) областного </w:t>
      </w:r>
      <w:r w:rsidR="00160B9B" w:rsidRPr="00160B9B">
        <w:rPr>
          <w:rFonts w:ascii="PT Astra Serif" w:hAnsi="PT Astra Serif"/>
        </w:rPr>
        <w:t>многожанров</w:t>
      </w:r>
      <w:r w:rsidR="00160B9B">
        <w:rPr>
          <w:rFonts w:ascii="PT Astra Serif" w:hAnsi="PT Astra Serif"/>
        </w:rPr>
        <w:t>ого</w:t>
      </w:r>
      <w:r w:rsidR="00160B9B" w:rsidRPr="007820EC">
        <w:rPr>
          <w:rFonts w:ascii="PT Astra Serif" w:hAnsi="PT Astra Serif"/>
        </w:rPr>
        <w:t xml:space="preserve"> </w:t>
      </w:r>
      <w:r w:rsidR="007820EC" w:rsidRPr="007820EC">
        <w:rPr>
          <w:rFonts w:ascii="PT Astra Serif" w:hAnsi="PT Astra Serif"/>
        </w:rPr>
        <w:t>фестиваля детского художественного творчества среди загородных оздоровительных лагерей</w:t>
      </w:r>
      <w:r w:rsidR="007820EC">
        <w:rPr>
          <w:rFonts w:ascii="PT Astra Serif" w:hAnsi="PT Astra Serif"/>
        </w:rPr>
        <w:t xml:space="preserve"> </w:t>
      </w:r>
      <w:r w:rsidR="007820EC" w:rsidRPr="007820EC">
        <w:rPr>
          <w:rFonts w:ascii="PT Astra Serif" w:hAnsi="PT Astra Serif"/>
        </w:rPr>
        <w:t>«Солнечный» зажигает звёзды»,</w:t>
      </w:r>
      <w:r w:rsidR="007820EC">
        <w:rPr>
          <w:rFonts w:ascii="PT Astra Serif" w:hAnsi="PT Astra Serif"/>
        </w:rPr>
        <w:t xml:space="preserve"> </w:t>
      </w:r>
      <w:r w:rsidR="007820EC" w:rsidRPr="007820EC">
        <w:rPr>
          <w:rFonts w:ascii="PT Astra Serif" w:hAnsi="PT Astra Serif"/>
        </w:rPr>
        <w:t>посвящённого Году детского отдыха в системе образования</w:t>
      </w:r>
      <w:r w:rsidR="007820EC">
        <w:rPr>
          <w:rFonts w:ascii="PT Astra Serif" w:hAnsi="PT Astra Serif"/>
        </w:rPr>
        <w:t xml:space="preserve"> (далее – Фестиваль).</w:t>
      </w:r>
    </w:p>
    <w:p w:rsidR="0059222B" w:rsidRPr="00782A06" w:rsidRDefault="008418DB" w:rsidP="007820EC">
      <w:pPr>
        <w:pStyle w:val="ListParagraph"/>
        <w:widowControl/>
        <w:tabs>
          <w:tab w:val="left" w:pos="567"/>
          <w:tab w:val="left" w:pos="720"/>
        </w:tabs>
        <w:suppressAutoHyphens w:val="0"/>
        <w:autoSpaceDN/>
        <w:ind w:left="0" w:firstLine="851"/>
        <w:jc w:val="both"/>
        <w:textAlignment w:val="auto"/>
        <w:rPr>
          <w:rFonts w:ascii="PT Astra Serif" w:hAnsi="PT Astra Serif"/>
          <w:sz w:val="28"/>
          <w:szCs w:val="28"/>
          <w:lang w:eastAsia="ar-SA"/>
        </w:rPr>
      </w:pPr>
      <w:r w:rsidRPr="00782A06">
        <w:rPr>
          <w:rFonts w:ascii="PT Astra Serif" w:hAnsi="PT Astra Serif"/>
          <w:sz w:val="28"/>
          <w:szCs w:val="28"/>
        </w:rPr>
        <w:t>1.</w:t>
      </w:r>
      <w:r w:rsidR="0066140B" w:rsidRPr="00782A06">
        <w:rPr>
          <w:rFonts w:ascii="PT Astra Serif" w:hAnsi="PT Astra Serif"/>
          <w:sz w:val="28"/>
          <w:szCs w:val="28"/>
        </w:rPr>
        <w:t>2</w:t>
      </w:r>
      <w:r w:rsidRPr="00782A06">
        <w:rPr>
          <w:rFonts w:ascii="PT Astra Serif" w:hAnsi="PT Astra Serif"/>
          <w:sz w:val="28"/>
          <w:szCs w:val="28"/>
        </w:rPr>
        <w:t>. </w:t>
      </w:r>
      <w:r w:rsidRPr="00782A06">
        <w:rPr>
          <w:rFonts w:ascii="PT Astra Serif" w:hAnsi="PT Astra Serif"/>
          <w:sz w:val="28"/>
          <w:szCs w:val="28"/>
          <w:lang w:eastAsia="ar-SA"/>
        </w:rPr>
        <w:t>Учредител</w:t>
      </w:r>
      <w:r w:rsidR="00A10A96">
        <w:rPr>
          <w:rFonts w:ascii="PT Astra Serif" w:hAnsi="PT Astra Serif"/>
          <w:sz w:val="28"/>
          <w:szCs w:val="28"/>
          <w:lang w:eastAsia="ar-SA"/>
        </w:rPr>
        <w:t>я</w:t>
      </w:r>
      <w:r w:rsidRPr="00782A06">
        <w:rPr>
          <w:rFonts w:ascii="PT Astra Serif" w:hAnsi="PT Astra Serif"/>
          <w:sz w:val="28"/>
          <w:szCs w:val="28"/>
          <w:lang w:eastAsia="ar-SA"/>
        </w:rPr>
        <w:t>м</w:t>
      </w:r>
      <w:r w:rsidR="00A10A96">
        <w:rPr>
          <w:rFonts w:ascii="PT Astra Serif" w:hAnsi="PT Astra Serif"/>
          <w:sz w:val="28"/>
          <w:szCs w:val="28"/>
          <w:lang w:eastAsia="ar-SA"/>
        </w:rPr>
        <w:t>и</w:t>
      </w:r>
      <w:r w:rsidRPr="00782A06">
        <w:rPr>
          <w:rFonts w:ascii="PT Astra Serif" w:hAnsi="PT Astra Serif"/>
          <w:sz w:val="28"/>
          <w:szCs w:val="28"/>
          <w:lang w:eastAsia="ar-SA"/>
        </w:rPr>
        <w:t xml:space="preserve"> Фестиваля явля</w:t>
      </w:r>
      <w:r w:rsidR="007820EC">
        <w:rPr>
          <w:rFonts w:ascii="PT Astra Serif" w:hAnsi="PT Astra Serif"/>
          <w:sz w:val="28"/>
          <w:szCs w:val="28"/>
          <w:lang w:eastAsia="ar-SA"/>
        </w:rPr>
        <w:t>ю</w:t>
      </w:r>
      <w:r w:rsidRPr="00782A06">
        <w:rPr>
          <w:rFonts w:ascii="PT Astra Serif" w:hAnsi="PT Astra Serif"/>
          <w:sz w:val="28"/>
          <w:szCs w:val="28"/>
          <w:lang w:eastAsia="ar-SA"/>
        </w:rPr>
        <w:t xml:space="preserve">тся </w:t>
      </w:r>
      <w:r w:rsidR="00B34C9D" w:rsidRPr="00782A06">
        <w:rPr>
          <w:rFonts w:ascii="PT Astra Serif" w:hAnsi="PT Astra Serif"/>
          <w:color w:val="000000"/>
          <w:sz w:val="28"/>
          <w:szCs w:val="28"/>
        </w:rPr>
        <w:t>министерство</w:t>
      </w:r>
      <w:r w:rsidRPr="00782A06">
        <w:rPr>
          <w:rFonts w:ascii="PT Astra Serif" w:hAnsi="PT Astra Serif"/>
          <w:color w:val="000000"/>
          <w:sz w:val="28"/>
          <w:szCs w:val="28"/>
        </w:rPr>
        <w:t xml:space="preserve"> образования </w:t>
      </w:r>
      <w:r w:rsidR="00A10A96">
        <w:rPr>
          <w:rFonts w:ascii="PT Astra Serif" w:hAnsi="PT Astra Serif"/>
          <w:color w:val="000000"/>
          <w:sz w:val="28"/>
          <w:szCs w:val="28"/>
        </w:rPr>
        <w:br/>
      </w:r>
      <w:r w:rsidRPr="00782A06">
        <w:rPr>
          <w:rFonts w:ascii="PT Astra Serif" w:hAnsi="PT Astra Serif"/>
          <w:color w:val="000000"/>
          <w:sz w:val="28"/>
          <w:szCs w:val="28"/>
        </w:rPr>
        <w:t xml:space="preserve">и науки </w:t>
      </w:r>
      <w:r w:rsidR="007820EC">
        <w:rPr>
          <w:rFonts w:ascii="PT Astra Serif" w:hAnsi="PT Astra Serif"/>
          <w:color w:val="000000"/>
          <w:sz w:val="28"/>
          <w:szCs w:val="28"/>
        </w:rPr>
        <w:t xml:space="preserve">Тамбовской </w:t>
      </w:r>
      <w:r w:rsidRPr="00782A06">
        <w:rPr>
          <w:rFonts w:ascii="PT Astra Serif" w:hAnsi="PT Astra Serif"/>
          <w:color w:val="000000"/>
          <w:sz w:val="28"/>
          <w:szCs w:val="28"/>
        </w:rPr>
        <w:t>области</w:t>
      </w:r>
      <w:r w:rsidR="00902AE9" w:rsidRPr="00782A06">
        <w:rPr>
          <w:rFonts w:ascii="PT Astra Serif" w:hAnsi="PT Astra Serif"/>
          <w:color w:val="000000"/>
          <w:sz w:val="28"/>
          <w:szCs w:val="28"/>
        </w:rPr>
        <w:t>,</w:t>
      </w:r>
      <w:r w:rsidRPr="00782A0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02AE9" w:rsidRPr="00782A06">
        <w:rPr>
          <w:rFonts w:ascii="PT Astra Serif" w:eastAsia="Times New Roman" w:hAnsi="PT Astra Serif"/>
          <w:sz w:val="28"/>
          <w:szCs w:val="28"/>
        </w:rPr>
        <w:t xml:space="preserve">Ассоциация организаций отдыха детей Тамбовской области, ООО </w:t>
      </w:r>
      <w:r w:rsidR="00782A06" w:rsidRPr="00782A06">
        <w:rPr>
          <w:rFonts w:ascii="PT Astra Serif" w:eastAsia="Times New Roman" w:hAnsi="PT Astra Serif"/>
          <w:sz w:val="28"/>
          <w:szCs w:val="28"/>
        </w:rPr>
        <w:t>«</w:t>
      </w:r>
      <w:r w:rsidR="00902AE9" w:rsidRPr="00782A06">
        <w:rPr>
          <w:rFonts w:ascii="PT Astra Serif" w:eastAsia="Times New Roman" w:hAnsi="PT Astra Serif"/>
          <w:sz w:val="28"/>
          <w:szCs w:val="28"/>
        </w:rPr>
        <w:t xml:space="preserve">Тамбовская </w:t>
      </w:r>
      <w:proofErr w:type="spellStart"/>
      <w:r w:rsidR="00902AE9" w:rsidRPr="00782A06">
        <w:rPr>
          <w:rFonts w:ascii="PT Astra Serif" w:eastAsia="Times New Roman" w:hAnsi="PT Astra Serif"/>
          <w:sz w:val="28"/>
          <w:szCs w:val="28"/>
        </w:rPr>
        <w:t>гостинично</w:t>
      </w:r>
      <w:proofErr w:type="spellEnd"/>
      <w:r w:rsidR="00902AE9" w:rsidRPr="00782A06">
        <w:rPr>
          <w:rFonts w:ascii="PT Astra Serif" w:eastAsia="Times New Roman" w:hAnsi="PT Astra Serif"/>
          <w:sz w:val="28"/>
          <w:szCs w:val="28"/>
        </w:rPr>
        <w:t xml:space="preserve">-туристическая корпорация </w:t>
      </w:r>
      <w:r w:rsidR="00782A06" w:rsidRPr="00782A06">
        <w:rPr>
          <w:rFonts w:ascii="PT Astra Serif" w:eastAsia="Times New Roman" w:hAnsi="PT Astra Serif"/>
          <w:sz w:val="28"/>
          <w:szCs w:val="28"/>
        </w:rPr>
        <w:t>«</w:t>
      </w:r>
      <w:r w:rsidR="00902AE9" w:rsidRPr="00782A06">
        <w:rPr>
          <w:rFonts w:ascii="PT Astra Serif" w:eastAsia="Times New Roman" w:hAnsi="PT Astra Serif"/>
          <w:sz w:val="28"/>
          <w:szCs w:val="28"/>
        </w:rPr>
        <w:t>Спорт</w:t>
      </w:r>
      <w:r w:rsidR="00782A06" w:rsidRPr="00782A06">
        <w:rPr>
          <w:rFonts w:ascii="PT Astra Serif" w:eastAsia="Times New Roman" w:hAnsi="PT Astra Serif"/>
          <w:sz w:val="28"/>
          <w:szCs w:val="28"/>
        </w:rPr>
        <w:t>».</w:t>
      </w:r>
    </w:p>
    <w:p w:rsidR="00E00CF5" w:rsidRPr="00782A06" w:rsidRDefault="0066140B" w:rsidP="007820EC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  <w:lang w:eastAsia="ar-SA"/>
        </w:rPr>
        <w:t>1.3.</w:t>
      </w:r>
      <w:r w:rsidR="00782A06" w:rsidRPr="00782A06">
        <w:rPr>
          <w:rFonts w:ascii="PT Astra Serif" w:hAnsi="PT Astra Serif"/>
          <w:sz w:val="28"/>
          <w:szCs w:val="28"/>
          <w:lang w:eastAsia="ar-SA"/>
        </w:rPr>
        <w:t> </w:t>
      </w:r>
      <w:r w:rsidR="00902AE9" w:rsidRPr="00782A06">
        <w:rPr>
          <w:rFonts w:ascii="PT Astra Serif" w:hAnsi="PT Astra Serif"/>
          <w:sz w:val="28"/>
          <w:szCs w:val="28"/>
        </w:rPr>
        <w:t>Организационно</w:t>
      </w:r>
      <w:r w:rsidR="002E698B">
        <w:rPr>
          <w:rFonts w:ascii="PT Astra Serif" w:hAnsi="PT Astra Serif"/>
          <w:sz w:val="28"/>
          <w:szCs w:val="28"/>
        </w:rPr>
        <w:t>-методическое</w:t>
      </w:r>
      <w:r w:rsidR="00902AE9" w:rsidRPr="00782A06">
        <w:rPr>
          <w:rFonts w:ascii="PT Astra Serif" w:hAnsi="PT Astra Serif"/>
          <w:sz w:val="28"/>
          <w:szCs w:val="28"/>
        </w:rPr>
        <w:t xml:space="preserve"> </w:t>
      </w:r>
      <w:r w:rsidR="00902AE9" w:rsidRPr="00782A06">
        <w:rPr>
          <w:rFonts w:ascii="PT Astra Serif" w:hAnsi="PT Astra Serif"/>
          <w:sz w:val="28"/>
          <w:szCs w:val="28"/>
          <w:lang w:eastAsia="ar-SA"/>
        </w:rPr>
        <w:t xml:space="preserve">сопровождение </w:t>
      </w:r>
      <w:r w:rsidR="00902AE9" w:rsidRPr="00782A06">
        <w:rPr>
          <w:rFonts w:ascii="PT Astra Serif" w:hAnsi="PT Astra Serif"/>
          <w:sz w:val="28"/>
          <w:szCs w:val="28"/>
        </w:rPr>
        <w:t xml:space="preserve">Фестиваля осуществляет </w:t>
      </w:r>
      <w:bookmarkStart w:id="1" w:name="_Hlk193198916"/>
      <w:r w:rsidR="00E00CF5" w:rsidRPr="00782A06">
        <w:rPr>
          <w:rFonts w:ascii="PT Astra Serif" w:eastAsia="Times New Roman" w:hAnsi="PT Astra Serif"/>
          <w:sz w:val="28"/>
          <w:szCs w:val="28"/>
        </w:rPr>
        <w:t xml:space="preserve">загородный детский оздоровительный лагерь </w:t>
      </w:r>
      <w:r w:rsidR="00E00CF5" w:rsidRPr="002E698B">
        <w:rPr>
          <w:rFonts w:ascii="PT Astra Serif" w:eastAsia="Times New Roman" w:hAnsi="PT Astra Serif"/>
          <w:sz w:val="28"/>
          <w:szCs w:val="28"/>
        </w:rPr>
        <w:t>«Солнечный»</w:t>
      </w:r>
      <w:bookmarkEnd w:id="1"/>
      <w:r w:rsidR="00A10A96">
        <w:rPr>
          <w:rFonts w:ascii="PT Astra Serif" w:eastAsia="Times New Roman" w:hAnsi="PT Astra Serif"/>
          <w:sz w:val="28"/>
          <w:szCs w:val="28"/>
        </w:rPr>
        <w:t>.</w:t>
      </w:r>
    </w:p>
    <w:p w:rsidR="00C5005F" w:rsidRPr="00782A06" w:rsidRDefault="00C5005F" w:rsidP="007820EC">
      <w:pPr>
        <w:pStyle w:val="ListParagraph"/>
        <w:widowControl/>
        <w:tabs>
          <w:tab w:val="left" w:pos="567"/>
          <w:tab w:val="left" w:pos="720"/>
        </w:tabs>
        <w:suppressAutoHyphens w:val="0"/>
        <w:autoSpaceDN/>
        <w:ind w:left="0" w:firstLine="851"/>
        <w:jc w:val="both"/>
        <w:textAlignment w:val="auto"/>
        <w:rPr>
          <w:rFonts w:ascii="PT Astra Serif" w:hAnsi="PT Astra Serif"/>
          <w:sz w:val="28"/>
          <w:szCs w:val="28"/>
        </w:rPr>
      </w:pPr>
    </w:p>
    <w:p w:rsidR="00665F83" w:rsidRPr="00782A06" w:rsidRDefault="00665F83" w:rsidP="002E698B">
      <w:pPr>
        <w:pStyle w:val="ListParagraph"/>
        <w:widowControl/>
        <w:tabs>
          <w:tab w:val="left" w:pos="426"/>
          <w:tab w:val="left" w:pos="720"/>
        </w:tabs>
        <w:suppressAutoHyphens w:val="0"/>
        <w:autoSpaceDN/>
        <w:ind w:left="0"/>
        <w:jc w:val="center"/>
        <w:textAlignment w:val="auto"/>
        <w:rPr>
          <w:rFonts w:ascii="PT Astra Serif" w:hAnsi="PT Astra Serif"/>
          <w:b/>
          <w:bCs/>
          <w:sz w:val="28"/>
          <w:szCs w:val="28"/>
        </w:rPr>
      </w:pPr>
      <w:r w:rsidRPr="00782A06">
        <w:rPr>
          <w:rFonts w:ascii="PT Astra Serif" w:hAnsi="PT Astra Serif"/>
          <w:b/>
          <w:bCs/>
          <w:sz w:val="28"/>
          <w:szCs w:val="28"/>
        </w:rPr>
        <w:t>2. Цель и задачи Фестиваля</w:t>
      </w:r>
    </w:p>
    <w:p w:rsidR="00753C86" w:rsidRPr="00782A06" w:rsidRDefault="000B63E7" w:rsidP="00E00CF5">
      <w:pPr>
        <w:widowControl/>
        <w:shd w:val="clear" w:color="auto" w:fill="FFFFFF"/>
        <w:tabs>
          <w:tab w:val="left" w:pos="720"/>
        </w:tabs>
        <w:suppressAutoHyphens w:val="0"/>
        <w:jc w:val="both"/>
        <w:rPr>
          <w:rFonts w:ascii="PT Astra Serif" w:eastAsia="Times New Roman" w:hAnsi="PT Astra Serif"/>
          <w:color w:val="000000"/>
          <w:kern w:val="0"/>
          <w:sz w:val="23"/>
          <w:szCs w:val="23"/>
          <w:lang w:eastAsia="ru-RU"/>
        </w:rPr>
      </w:pPr>
      <w:r w:rsidRPr="00782A06">
        <w:rPr>
          <w:rFonts w:ascii="PT Astra Serif" w:hAnsi="PT Astra Serif"/>
          <w:b/>
          <w:sz w:val="28"/>
          <w:szCs w:val="28"/>
        </w:rPr>
        <w:tab/>
      </w:r>
      <w:r w:rsidR="00F763C0" w:rsidRPr="00782A06">
        <w:rPr>
          <w:rFonts w:ascii="PT Astra Serif" w:hAnsi="PT Astra Serif"/>
          <w:sz w:val="28"/>
          <w:szCs w:val="28"/>
        </w:rPr>
        <w:t>2.1.</w:t>
      </w:r>
      <w:r w:rsidR="001D439A" w:rsidRPr="00782A06">
        <w:rPr>
          <w:rFonts w:ascii="PT Astra Serif" w:hAnsi="PT Astra Serif"/>
          <w:sz w:val="28"/>
          <w:szCs w:val="28"/>
        </w:rPr>
        <w:t> </w:t>
      </w:r>
      <w:r w:rsidR="00A2531D" w:rsidRPr="00782A06">
        <w:rPr>
          <w:rFonts w:ascii="PT Astra Serif" w:hAnsi="PT Astra Serif"/>
          <w:sz w:val="28"/>
          <w:szCs w:val="28"/>
        </w:rPr>
        <w:t>Цель</w:t>
      </w:r>
      <w:r w:rsidR="00753C86" w:rsidRPr="00782A06">
        <w:rPr>
          <w:rFonts w:ascii="PT Astra Serif" w:hAnsi="PT Astra Serif"/>
          <w:sz w:val="28"/>
          <w:szCs w:val="28"/>
        </w:rPr>
        <w:t>:</w:t>
      </w:r>
      <w:r w:rsidR="00665F83" w:rsidRPr="00782A06">
        <w:rPr>
          <w:rFonts w:ascii="PT Astra Serif" w:hAnsi="PT Astra Serif"/>
          <w:sz w:val="28"/>
          <w:szCs w:val="28"/>
        </w:rPr>
        <w:t xml:space="preserve"> </w:t>
      </w:r>
    </w:p>
    <w:p w:rsidR="00902AE9" w:rsidRPr="00782A06" w:rsidRDefault="00902AE9" w:rsidP="00E00CF5">
      <w:pPr>
        <w:pStyle w:val="Subtitle"/>
        <w:tabs>
          <w:tab w:val="left" w:pos="720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bookmarkStart w:id="2" w:name="_Hlk193198333"/>
      <w:r w:rsidRPr="00782A06">
        <w:rPr>
          <w:rFonts w:ascii="PT Astra Serif" w:eastAsia="Times New Roman" w:hAnsi="PT Astra Serif"/>
          <w:b w:val="0"/>
          <w:sz w:val="28"/>
          <w:szCs w:val="28"/>
        </w:rPr>
        <w:t>поддержка и развити</w:t>
      </w:r>
      <w:r w:rsidRPr="00782A06">
        <w:rPr>
          <w:rFonts w:ascii="PT Astra Serif" w:eastAsia="Times New Roman" w:hAnsi="PT Astra Serif"/>
          <w:b w:val="0"/>
          <w:sz w:val="28"/>
          <w:szCs w:val="28"/>
          <w:lang w:val="ru-RU"/>
        </w:rPr>
        <w:t>е</w:t>
      </w:r>
      <w:r w:rsidRPr="00782A06">
        <w:rPr>
          <w:rFonts w:ascii="PT Astra Serif" w:eastAsia="Times New Roman" w:hAnsi="PT Astra Serif"/>
          <w:b w:val="0"/>
          <w:sz w:val="28"/>
          <w:szCs w:val="28"/>
        </w:rPr>
        <w:t xml:space="preserve"> детского и юношеского </w:t>
      </w:r>
      <w:r w:rsidR="00CE350F">
        <w:rPr>
          <w:rFonts w:ascii="PT Astra Serif" w:eastAsia="Times New Roman" w:hAnsi="PT Astra Serif"/>
          <w:b w:val="0"/>
          <w:sz w:val="28"/>
          <w:szCs w:val="28"/>
          <w:lang w:val="ru-RU"/>
        </w:rPr>
        <w:t xml:space="preserve">художественного </w:t>
      </w:r>
      <w:r w:rsidRPr="00782A06">
        <w:rPr>
          <w:rFonts w:ascii="PT Astra Serif" w:eastAsia="Times New Roman" w:hAnsi="PT Astra Serif"/>
          <w:b w:val="0"/>
          <w:sz w:val="28"/>
          <w:szCs w:val="28"/>
        </w:rPr>
        <w:t>творчества, эстетического воспитания</w:t>
      </w:r>
      <w:r w:rsidR="002E698B">
        <w:rPr>
          <w:rFonts w:ascii="PT Astra Serif" w:eastAsia="Times New Roman" w:hAnsi="PT Astra Serif"/>
          <w:b w:val="0"/>
          <w:sz w:val="28"/>
          <w:szCs w:val="28"/>
          <w:lang w:val="ru-RU"/>
        </w:rPr>
        <w:t xml:space="preserve"> </w:t>
      </w:r>
      <w:r w:rsidRPr="00782A06">
        <w:rPr>
          <w:rFonts w:ascii="PT Astra Serif" w:eastAsia="Times New Roman" w:hAnsi="PT Astra Serif"/>
          <w:b w:val="0"/>
          <w:sz w:val="28"/>
          <w:szCs w:val="28"/>
        </w:rPr>
        <w:t>в условиях загородного оздоровительного лагеря</w:t>
      </w:r>
      <w:bookmarkEnd w:id="2"/>
      <w:r w:rsidR="008C10AF">
        <w:rPr>
          <w:rFonts w:ascii="PT Astra Serif" w:eastAsia="Times New Roman" w:hAnsi="PT Astra Serif"/>
          <w:b w:val="0"/>
          <w:sz w:val="28"/>
          <w:szCs w:val="28"/>
          <w:lang w:val="ru-RU"/>
        </w:rPr>
        <w:t>.</w:t>
      </w:r>
    </w:p>
    <w:p w:rsidR="001C2462" w:rsidRPr="00782A06" w:rsidRDefault="004568BF" w:rsidP="00E00CF5">
      <w:pPr>
        <w:pStyle w:val="Subtitle"/>
        <w:tabs>
          <w:tab w:val="left" w:pos="720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82A06">
        <w:rPr>
          <w:rFonts w:ascii="PT Astra Serif" w:hAnsi="PT Astra Serif"/>
          <w:b w:val="0"/>
          <w:sz w:val="28"/>
          <w:szCs w:val="28"/>
        </w:rPr>
        <w:t xml:space="preserve">2.2. </w:t>
      </w:r>
      <w:r w:rsidR="000B63E7" w:rsidRPr="00782A06">
        <w:rPr>
          <w:rFonts w:ascii="PT Astra Serif" w:hAnsi="PT Astra Serif"/>
          <w:b w:val="0"/>
          <w:sz w:val="28"/>
          <w:szCs w:val="28"/>
        </w:rPr>
        <w:t>Задачи:</w:t>
      </w:r>
    </w:p>
    <w:p w:rsidR="00902AE9" w:rsidRPr="00782A06" w:rsidRDefault="00A10A96" w:rsidP="00E00CF5">
      <w:pPr>
        <w:tabs>
          <w:tab w:val="left" w:pos="720"/>
        </w:tabs>
        <w:ind w:firstLine="566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</w:r>
      <w:r w:rsidR="00902AE9" w:rsidRPr="00782A06">
        <w:rPr>
          <w:rFonts w:ascii="PT Astra Serif" w:eastAsia="Times New Roman" w:hAnsi="PT Astra Serif"/>
          <w:sz w:val="28"/>
          <w:szCs w:val="28"/>
        </w:rPr>
        <w:t xml:space="preserve">создание условий для реализации творческого потенциала детей </w:t>
      </w:r>
      <w:r w:rsidR="002E698B">
        <w:rPr>
          <w:rFonts w:ascii="PT Astra Serif" w:eastAsia="Times New Roman" w:hAnsi="PT Astra Serif"/>
          <w:sz w:val="28"/>
          <w:szCs w:val="28"/>
        </w:rPr>
        <w:br/>
      </w:r>
      <w:r w:rsidR="00902AE9" w:rsidRPr="00782A06">
        <w:rPr>
          <w:rFonts w:ascii="PT Astra Serif" w:eastAsia="Times New Roman" w:hAnsi="PT Astra Serif"/>
          <w:sz w:val="28"/>
          <w:szCs w:val="28"/>
        </w:rPr>
        <w:t>в условиях летнего отдыха;</w:t>
      </w:r>
    </w:p>
    <w:p w:rsidR="008C10AF" w:rsidRPr="009A2F4A" w:rsidRDefault="00A10A96" w:rsidP="008C10AF">
      <w:pPr>
        <w:tabs>
          <w:tab w:val="left" w:pos="720"/>
        </w:tabs>
        <w:ind w:firstLine="566"/>
        <w:jc w:val="both"/>
        <w:rPr>
          <w:rFonts w:ascii="PT Astra Serif" w:eastAsia="Times New Roman" w:hAnsi="PT Astra Serif"/>
          <w:sz w:val="28"/>
          <w:szCs w:val="28"/>
          <w:lang w:val="ru"/>
        </w:rPr>
      </w:pPr>
      <w:r>
        <w:rPr>
          <w:rFonts w:ascii="PT Astra Serif" w:eastAsia="Times New Roman" w:hAnsi="PT Astra Serif"/>
          <w:sz w:val="28"/>
          <w:szCs w:val="28"/>
          <w:lang w:val="ru"/>
        </w:rPr>
        <w:tab/>
      </w:r>
      <w:r w:rsidR="008C10AF" w:rsidRPr="009A2F4A">
        <w:rPr>
          <w:rFonts w:ascii="PT Astra Serif" w:eastAsia="Times New Roman" w:hAnsi="PT Astra Serif"/>
          <w:sz w:val="28"/>
          <w:szCs w:val="28"/>
          <w:lang w:val="ru"/>
        </w:rPr>
        <w:t xml:space="preserve">стимулирование интереса у детей к различным видам </w:t>
      </w:r>
      <w:r w:rsidR="008C10AF">
        <w:rPr>
          <w:rFonts w:ascii="PT Astra Serif" w:eastAsia="Times New Roman" w:hAnsi="PT Astra Serif"/>
          <w:sz w:val="28"/>
          <w:szCs w:val="28"/>
          <w:lang w:val="ru"/>
        </w:rPr>
        <w:t xml:space="preserve">художественного </w:t>
      </w:r>
      <w:r w:rsidR="008C10AF" w:rsidRPr="009A2F4A">
        <w:rPr>
          <w:rFonts w:ascii="PT Astra Serif" w:eastAsia="Times New Roman" w:hAnsi="PT Astra Serif"/>
          <w:sz w:val="28"/>
          <w:szCs w:val="28"/>
          <w:lang w:val="ru"/>
        </w:rPr>
        <w:t>творчества</w:t>
      </w:r>
      <w:r w:rsidR="008C10AF">
        <w:rPr>
          <w:rFonts w:ascii="PT Astra Serif" w:eastAsia="Times New Roman" w:hAnsi="PT Astra Serif"/>
          <w:sz w:val="28"/>
          <w:szCs w:val="28"/>
          <w:lang w:val="ru"/>
        </w:rPr>
        <w:t xml:space="preserve"> </w:t>
      </w:r>
      <w:r w:rsidR="008C10AF" w:rsidRPr="009A2F4A">
        <w:rPr>
          <w:rFonts w:ascii="PT Astra Serif" w:eastAsia="Times New Roman" w:hAnsi="PT Astra Serif"/>
          <w:sz w:val="28"/>
          <w:szCs w:val="28"/>
          <w:lang w:val="ru"/>
        </w:rPr>
        <w:t>в условиях летнего отдыха</w:t>
      </w:r>
      <w:r w:rsidR="008C10AF">
        <w:rPr>
          <w:rFonts w:ascii="PT Astra Serif" w:eastAsia="Times New Roman" w:hAnsi="PT Astra Serif"/>
          <w:sz w:val="28"/>
          <w:szCs w:val="28"/>
          <w:lang w:val="ru"/>
        </w:rPr>
        <w:t>;</w:t>
      </w:r>
    </w:p>
    <w:p w:rsidR="00902AE9" w:rsidRDefault="00A10A96" w:rsidP="00E00CF5">
      <w:pPr>
        <w:tabs>
          <w:tab w:val="left" w:pos="720"/>
        </w:tabs>
        <w:ind w:firstLine="566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</w:r>
      <w:r w:rsidR="00902AE9" w:rsidRPr="00782A06">
        <w:rPr>
          <w:rFonts w:ascii="PT Astra Serif" w:eastAsia="Times New Roman" w:hAnsi="PT Astra Serif"/>
          <w:sz w:val="28"/>
          <w:szCs w:val="28"/>
        </w:rPr>
        <w:t>развитие творческого потенциала и личностных качеств детей, необходимых для успешной социализации в современном обществе;</w:t>
      </w:r>
    </w:p>
    <w:p w:rsidR="00902AE9" w:rsidRPr="00782A06" w:rsidRDefault="00A10A96" w:rsidP="0050401C">
      <w:pPr>
        <w:tabs>
          <w:tab w:val="left" w:pos="720"/>
        </w:tabs>
        <w:ind w:firstLine="566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</w:r>
      <w:r w:rsidR="00902AE9" w:rsidRPr="00782A06">
        <w:rPr>
          <w:rFonts w:ascii="PT Astra Serif" w:eastAsia="Times New Roman" w:hAnsi="PT Astra Serif"/>
          <w:sz w:val="28"/>
          <w:szCs w:val="28"/>
        </w:rPr>
        <w:t xml:space="preserve">формирование </w:t>
      </w:r>
      <w:r w:rsidR="0050401C" w:rsidRPr="00782A06">
        <w:rPr>
          <w:rFonts w:ascii="PT Astra Serif" w:eastAsia="Times New Roman" w:hAnsi="PT Astra Serif"/>
          <w:sz w:val="28"/>
          <w:szCs w:val="28"/>
        </w:rPr>
        <w:t xml:space="preserve">культурного проведения досуга </w:t>
      </w:r>
      <w:r w:rsidR="0050401C">
        <w:rPr>
          <w:rFonts w:ascii="PT Astra Serif" w:eastAsia="Times New Roman" w:hAnsi="PT Astra Serif"/>
          <w:sz w:val="28"/>
          <w:szCs w:val="28"/>
        </w:rPr>
        <w:t xml:space="preserve">и </w:t>
      </w:r>
      <w:r w:rsidR="00902AE9" w:rsidRPr="00782A06">
        <w:rPr>
          <w:rFonts w:ascii="PT Astra Serif" w:eastAsia="Times New Roman" w:hAnsi="PT Astra Serif"/>
          <w:sz w:val="28"/>
          <w:szCs w:val="28"/>
        </w:rPr>
        <w:t>навыков здорового образа жизни.</w:t>
      </w:r>
    </w:p>
    <w:p w:rsidR="00E00CF5" w:rsidRPr="00782A06" w:rsidRDefault="00E00CF5" w:rsidP="00E00CF5">
      <w:pPr>
        <w:pStyle w:val="Subtitle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10A96" w:rsidRDefault="00A10A96" w:rsidP="002E698B">
      <w:pPr>
        <w:pStyle w:val="Subtitle"/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92009" w:rsidRPr="00782A06" w:rsidRDefault="00A92009" w:rsidP="002E698B">
      <w:pPr>
        <w:pStyle w:val="Subtitle"/>
        <w:tabs>
          <w:tab w:val="left" w:pos="720"/>
        </w:tabs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3. Руководство Фестивалем</w:t>
      </w:r>
    </w:p>
    <w:p w:rsidR="00A92009" w:rsidRPr="00782A06" w:rsidRDefault="00A92009" w:rsidP="00E00CF5">
      <w:pPr>
        <w:tabs>
          <w:tab w:val="left" w:pos="72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3.</w:t>
      </w:r>
      <w:r w:rsidR="00E00CF5" w:rsidRPr="00782A06">
        <w:rPr>
          <w:rFonts w:ascii="PT Astra Serif" w:hAnsi="PT Astra Serif"/>
          <w:sz w:val="28"/>
          <w:szCs w:val="28"/>
        </w:rPr>
        <w:t>1.</w:t>
      </w:r>
      <w:r w:rsidR="002E698B">
        <w:rPr>
          <w:rFonts w:ascii="PT Astra Serif" w:hAnsi="PT Astra Serif"/>
          <w:sz w:val="28"/>
          <w:szCs w:val="28"/>
        </w:rPr>
        <w:t> </w:t>
      </w:r>
      <w:r w:rsidR="00E00CF5" w:rsidRPr="00782A06">
        <w:rPr>
          <w:rFonts w:ascii="PT Astra Serif" w:hAnsi="PT Astra Serif"/>
          <w:sz w:val="28"/>
          <w:szCs w:val="28"/>
        </w:rPr>
        <w:t>Общее</w:t>
      </w:r>
      <w:r w:rsidRPr="00782A06">
        <w:rPr>
          <w:rFonts w:ascii="PT Astra Serif" w:hAnsi="PT Astra Serif"/>
          <w:sz w:val="28"/>
          <w:szCs w:val="28"/>
        </w:rPr>
        <w:t xml:space="preserve"> руководство по организации и проведению Фестиваля </w:t>
      </w:r>
      <w:r w:rsidR="00E00CF5" w:rsidRPr="00782A06">
        <w:rPr>
          <w:rFonts w:ascii="PT Astra Serif" w:hAnsi="PT Astra Serif"/>
          <w:sz w:val="28"/>
          <w:szCs w:val="28"/>
        </w:rPr>
        <w:t>осуществляет региональный</w:t>
      </w:r>
      <w:r w:rsidR="002361C4" w:rsidRPr="00782A06">
        <w:rPr>
          <w:rFonts w:ascii="PT Astra Serif" w:hAnsi="PT Astra Serif"/>
          <w:sz w:val="28"/>
          <w:szCs w:val="28"/>
        </w:rPr>
        <w:t xml:space="preserve"> </w:t>
      </w:r>
      <w:r w:rsidRPr="00782A06">
        <w:rPr>
          <w:rFonts w:ascii="PT Astra Serif" w:hAnsi="PT Astra Serif"/>
          <w:sz w:val="28"/>
          <w:szCs w:val="28"/>
        </w:rPr>
        <w:t xml:space="preserve">организационный комитет (далее – </w:t>
      </w:r>
      <w:r w:rsidR="00665F83" w:rsidRPr="00782A06">
        <w:rPr>
          <w:rFonts w:ascii="PT Astra Serif" w:hAnsi="PT Astra Serif"/>
          <w:sz w:val="28"/>
          <w:szCs w:val="28"/>
        </w:rPr>
        <w:t>О</w:t>
      </w:r>
      <w:r w:rsidRPr="00782A06">
        <w:rPr>
          <w:rFonts w:ascii="PT Astra Serif" w:hAnsi="PT Astra Serif"/>
          <w:sz w:val="28"/>
          <w:szCs w:val="28"/>
        </w:rPr>
        <w:t>ргкомитет)</w:t>
      </w:r>
      <w:r w:rsidR="0059222B" w:rsidRPr="00782A06">
        <w:rPr>
          <w:rFonts w:ascii="PT Astra Serif" w:hAnsi="PT Astra Serif"/>
          <w:sz w:val="28"/>
          <w:szCs w:val="28"/>
        </w:rPr>
        <w:t>.</w:t>
      </w:r>
      <w:r w:rsidRPr="00782A06">
        <w:rPr>
          <w:rFonts w:ascii="PT Astra Serif" w:hAnsi="PT Astra Serif"/>
          <w:sz w:val="28"/>
          <w:szCs w:val="28"/>
        </w:rPr>
        <w:t xml:space="preserve"> </w:t>
      </w:r>
    </w:p>
    <w:p w:rsidR="00A9329B" w:rsidRPr="00782A06" w:rsidRDefault="00E00CF5" w:rsidP="00E00CF5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3.2.</w:t>
      </w:r>
      <w:r w:rsidR="002E698B">
        <w:rPr>
          <w:rFonts w:ascii="PT Astra Serif" w:hAnsi="PT Astra Serif"/>
          <w:sz w:val="28"/>
          <w:szCs w:val="28"/>
        </w:rPr>
        <w:t> </w:t>
      </w:r>
      <w:r w:rsidRPr="00782A06">
        <w:rPr>
          <w:rFonts w:ascii="PT Astra Serif" w:hAnsi="PT Astra Serif"/>
          <w:sz w:val="28"/>
          <w:szCs w:val="28"/>
        </w:rPr>
        <w:t>Оргкомитет</w:t>
      </w:r>
      <w:r w:rsidR="00A9329B" w:rsidRPr="00782A06">
        <w:rPr>
          <w:rFonts w:ascii="PT Astra Serif" w:hAnsi="PT Astra Serif"/>
          <w:sz w:val="28"/>
          <w:szCs w:val="28"/>
        </w:rPr>
        <w:t>:</w:t>
      </w:r>
    </w:p>
    <w:p w:rsidR="00665F83" w:rsidRPr="00782A06" w:rsidRDefault="00665F83" w:rsidP="00E00CF5">
      <w:pPr>
        <w:widowControl/>
        <w:tabs>
          <w:tab w:val="left" w:pos="720"/>
        </w:tabs>
        <w:suppressAutoHyphens w:val="0"/>
        <w:ind w:firstLine="709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782A06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координирует работу по подготовке и проведению Фестиваля</w:t>
      </w:r>
      <w:r w:rsidRPr="00782A06">
        <w:rPr>
          <w:rFonts w:ascii="PT Astra Serif" w:eastAsia="Times New Roman" w:hAnsi="PT Astra Serif" w:cs="Calibri"/>
          <w:kern w:val="0"/>
          <w:sz w:val="22"/>
          <w:szCs w:val="22"/>
          <w:lang w:eastAsia="ar-SA"/>
        </w:rPr>
        <w:t xml:space="preserve"> </w:t>
      </w:r>
      <w:r w:rsidR="002E698B">
        <w:rPr>
          <w:rFonts w:ascii="PT Astra Serif" w:eastAsia="Times New Roman" w:hAnsi="PT Astra Serif" w:cs="Calibri"/>
          <w:kern w:val="0"/>
          <w:sz w:val="22"/>
          <w:szCs w:val="22"/>
          <w:lang w:eastAsia="ar-SA"/>
        </w:rPr>
        <w:br/>
      </w:r>
      <w:r w:rsidRPr="00782A06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в соответствии с настоящим Положением;</w:t>
      </w:r>
    </w:p>
    <w:p w:rsidR="00665F83" w:rsidRDefault="00665F83" w:rsidP="00E00CF5">
      <w:pPr>
        <w:widowControl/>
        <w:tabs>
          <w:tab w:val="left" w:pos="720"/>
        </w:tabs>
        <w:suppressAutoHyphens w:val="0"/>
        <w:ind w:firstLine="709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782A06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формирует и утверждает состав </w:t>
      </w:r>
      <w:r w:rsidRPr="00782A06">
        <w:rPr>
          <w:rFonts w:ascii="PT Astra Serif" w:eastAsia="Lucida Sans Unicode" w:hAnsi="PT Astra Serif"/>
          <w:kern w:val="3"/>
          <w:sz w:val="28"/>
          <w:szCs w:val="28"/>
          <w:lang w:eastAsia="zh-CN"/>
        </w:rPr>
        <w:t>жюри для оценки творческих заданий Фестиваля</w:t>
      </w:r>
      <w:r w:rsidRPr="00782A06">
        <w:rPr>
          <w:rFonts w:ascii="PT Astra Serif" w:eastAsia="Times New Roman" w:hAnsi="PT Astra Serif"/>
          <w:kern w:val="0"/>
          <w:sz w:val="28"/>
          <w:szCs w:val="28"/>
          <w:lang w:eastAsia="ru-RU"/>
        </w:rPr>
        <w:t>;</w:t>
      </w:r>
    </w:p>
    <w:p w:rsidR="008C10AF" w:rsidRPr="00782A06" w:rsidRDefault="008C10AF" w:rsidP="00E00CF5">
      <w:pPr>
        <w:widowControl/>
        <w:tabs>
          <w:tab w:val="left" w:pos="720"/>
        </w:tabs>
        <w:suppressAutoHyphens w:val="0"/>
        <w:ind w:firstLine="709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ч</w:t>
      </w:r>
      <w:r w:rsidRPr="00782A06">
        <w:rPr>
          <w:rFonts w:ascii="PT Astra Serif" w:hAnsi="PT Astra Serif"/>
          <w:sz w:val="28"/>
          <w:szCs w:val="28"/>
        </w:rPr>
        <w:t xml:space="preserve">лены Оргкомитета </w:t>
      </w:r>
      <w:r w:rsidR="00A10A96">
        <w:rPr>
          <w:rFonts w:ascii="PT Astra Serif" w:hAnsi="PT Astra Serif"/>
          <w:sz w:val="28"/>
          <w:szCs w:val="28"/>
        </w:rPr>
        <w:t xml:space="preserve">также </w:t>
      </w:r>
      <w:r w:rsidRPr="00782A06">
        <w:rPr>
          <w:rFonts w:ascii="PT Astra Serif" w:hAnsi="PT Astra Serif"/>
          <w:sz w:val="28"/>
          <w:szCs w:val="28"/>
        </w:rPr>
        <w:t>могут являться членами жюри Фестиваля</w:t>
      </w:r>
      <w:r>
        <w:rPr>
          <w:rFonts w:ascii="PT Astra Serif" w:hAnsi="PT Astra Serif"/>
          <w:sz w:val="28"/>
          <w:szCs w:val="28"/>
        </w:rPr>
        <w:t>;</w:t>
      </w:r>
    </w:p>
    <w:p w:rsidR="00665F83" w:rsidRDefault="002E698B" w:rsidP="00E00CF5">
      <w:pPr>
        <w:widowControl/>
        <w:tabs>
          <w:tab w:val="left" w:pos="720"/>
        </w:tabs>
        <w:suppressAutoHyphens w:val="0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/>
          <w:kern w:val="0"/>
          <w:sz w:val="28"/>
          <w:szCs w:val="28"/>
          <w:lang w:eastAsia="ru-RU"/>
        </w:rPr>
        <w:tab/>
      </w:r>
      <w:r w:rsidR="00665F83" w:rsidRPr="00782A06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разрабатывает критерии оценки </w:t>
      </w:r>
      <w:r w:rsidR="008C10AF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номинаций</w:t>
      </w:r>
      <w:r w:rsidR="00665F83" w:rsidRPr="00782A06">
        <w:rPr>
          <w:rFonts w:ascii="PT Astra Serif" w:eastAsia="Times New Roman" w:hAnsi="PT Astra Serif"/>
          <w:kern w:val="0"/>
          <w:sz w:val="28"/>
          <w:szCs w:val="28"/>
          <w:lang w:eastAsia="ru-RU"/>
        </w:rPr>
        <w:t>;</w:t>
      </w:r>
    </w:p>
    <w:p w:rsidR="008C10AF" w:rsidRPr="00782A06" w:rsidRDefault="008C10AF" w:rsidP="00E00CF5">
      <w:pPr>
        <w:widowControl/>
        <w:tabs>
          <w:tab w:val="left" w:pos="720"/>
        </w:tabs>
        <w:suppressAutoHyphens w:val="0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/>
          <w:kern w:val="0"/>
          <w:sz w:val="28"/>
          <w:szCs w:val="28"/>
          <w:lang w:eastAsia="ru-RU"/>
        </w:rPr>
        <w:tab/>
      </w:r>
      <w:r>
        <w:rPr>
          <w:rFonts w:ascii="PT Astra Serif" w:eastAsia="Times New Roman" w:hAnsi="PT Astra Serif"/>
          <w:kern w:val="0"/>
          <w:sz w:val="28"/>
          <w:szCs w:val="20"/>
          <w:lang w:eastAsia="ru-RU"/>
        </w:rPr>
        <w:t>утверждает итоговый протокол Фестиваля;</w:t>
      </w:r>
    </w:p>
    <w:p w:rsidR="00853FAA" w:rsidRPr="00782A06" w:rsidRDefault="002E698B" w:rsidP="002E698B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A92009" w:rsidRPr="00782A06">
        <w:rPr>
          <w:rFonts w:ascii="PT Astra Serif" w:hAnsi="PT Astra Serif"/>
          <w:sz w:val="28"/>
          <w:szCs w:val="28"/>
        </w:rPr>
        <w:t>организует награждение победителей и приз</w:t>
      </w:r>
      <w:r w:rsidR="00C5005F" w:rsidRPr="00782A06">
        <w:rPr>
          <w:rFonts w:ascii="PT Astra Serif" w:hAnsi="PT Astra Serif"/>
          <w:sz w:val="28"/>
          <w:szCs w:val="28"/>
        </w:rPr>
        <w:t>ё</w:t>
      </w:r>
      <w:r w:rsidR="00A92009" w:rsidRPr="00782A06">
        <w:rPr>
          <w:rFonts w:ascii="PT Astra Serif" w:hAnsi="PT Astra Serif"/>
          <w:sz w:val="28"/>
          <w:szCs w:val="28"/>
        </w:rPr>
        <w:t>ров</w:t>
      </w:r>
      <w:r w:rsidR="008C10AF">
        <w:rPr>
          <w:rFonts w:ascii="PT Astra Serif" w:hAnsi="PT Astra Serif"/>
          <w:sz w:val="28"/>
          <w:szCs w:val="28"/>
        </w:rPr>
        <w:t>.</w:t>
      </w:r>
    </w:p>
    <w:p w:rsidR="00A92009" w:rsidRPr="00782A06" w:rsidRDefault="00A92009" w:rsidP="00E00CF5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3.3.</w:t>
      </w:r>
      <w:r w:rsidR="002E698B">
        <w:rPr>
          <w:rFonts w:ascii="PT Astra Serif" w:hAnsi="PT Astra Serif"/>
          <w:sz w:val="28"/>
          <w:szCs w:val="28"/>
        </w:rPr>
        <w:t> </w:t>
      </w:r>
      <w:r w:rsidRPr="00782A06">
        <w:rPr>
          <w:rFonts w:ascii="PT Astra Serif" w:hAnsi="PT Astra Serif"/>
          <w:sz w:val="28"/>
          <w:szCs w:val="28"/>
        </w:rPr>
        <w:t>Жюри Фестиваля:</w:t>
      </w:r>
    </w:p>
    <w:p w:rsidR="008C10AF" w:rsidRPr="008C10AF" w:rsidRDefault="008C10AF" w:rsidP="008C10AF">
      <w:pPr>
        <w:widowControl/>
        <w:shd w:val="clear" w:color="auto" w:fill="FFFFFF"/>
        <w:suppressAutoHyphens w:val="0"/>
        <w:ind w:firstLine="709"/>
        <w:jc w:val="both"/>
        <w:rPr>
          <w:rFonts w:ascii="PT Astra Serif" w:eastAsia="Times New Roman" w:hAnsi="PT Astra Serif"/>
          <w:kern w:val="0"/>
          <w:sz w:val="28"/>
          <w:szCs w:val="20"/>
          <w:lang w:eastAsia="ru-RU"/>
        </w:rPr>
      </w:pPr>
      <w:r w:rsidRPr="008C10AF">
        <w:rPr>
          <w:rFonts w:ascii="PT Astra Serif" w:eastAsia="Times New Roman" w:hAnsi="PT Astra Serif"/>
          <w:kern w:val="0"/>
          <w:sz w:val="28"/>
          <w:szCs w:val="20"/>
          <w:lang w:eastAsia="ru-RU"/>
        </w:rPr>
        <w:t xml:space="preserve">оценивает конкурсные работы </w:t>
      </w:r>
      <w:r w:rsidR="00CD051F">
        <w:rPr>
          <w:rFonts w:ascii="PT Astra Serif" w:eastAsia="Times New Roman" w:hAnsi="PT Astra Serif"/>
          <w:kern w:val="0"/>
          <w:sz w:val="28"/>
          <w:szCs w:val="20"/>
          <w:lang w:eastAsia="ru-RU"/>
        </w:rPr>
        <w:t xml:space="preserve">в </w:t>
      </w:r>
      <w:r>
        <w:rPr>
          <w:rFonts w:ascii="PT Astra Serif" w:eastAsia="Times New Roman" w:hAnsi="PT Astra Serif"/>
          <w:kern w:val="0"/>
          <w:sz w:val="28"/>
          <w:szCs w:val="20"/>
          <w:lang w:eastAsia="ru-RU"/>
        </w:rPr>
        <w:t>номинация</w:t>
      </w:r>
      <w:r w:rsidR="00CD051F">
        <w:rPr>
          <w:rFonts w:ascii="PT Astra Serif" w:eastAsia="Times New Roman" w:hAnsi="PT Astra Serif"/>
          <w:kern w:val="0"/>
          <w:sz w:val="28"/>
          <w:szCs w:val="20"/>
          <w:lang w:eastAsia="ru-RU"/>
        </w:rPr>
        <w:t>х</w:t>
      </w:r>
      <w:r w:rsidRPr="008C10AF">
        <w:rPr>
          <w:rFonts w:ascii="PT Astra Serif" w:eastAsia="Times New Roman" w:hAnsi="PT Astra Serif"/>
          <w:kern w:val="0"/>
          <w:sz w:val="28"/>
          <w:szCs w:val="20"/>
          <w:lang w:eastAsia="ru-RU"/>
        </w:rPr>
        <w:t>;</w:t>
      </w:r>
    </w:p>
    <w:p w:rsidR="008C10AF" w:rsidRPr="008C10AF" w:rsidRDefault="008C10AF" w:rsidP="008C10AF">
      <w:pPr>
        <w:widowControl/>
        <w:shd w:val="clear" w:color="auto" w:fill="FFFFFF"/>
        <w:suppressAutoHyphens w:val="0"/>
        <w:ind w:firstLine="709"/>
        <w:jc w:val="both"/>
        <w:rPr>
          <w:rFonts w:ascii="PT Astra Serif" w:eastAsia="Times New Roman" w:hAnsi="PT Astra Serif"/>
          <w:kern w:val="0"/>
          <w:sz w:val="28"/>
          <w:szCs w:val="20"/>
          <w:lang w:eastAsia="ru-RU"/>
        </w:rPr>
      </w:pPr>
      <w:r w:rsidRPr="008C10AF">
        <w:rPr>
          <w:rFonts w:ascii="PT Astra Serif" w:eastAsia="Times New Roman" w:hAnsi="PT Astra Serif"/>
          <w:kern w:val="0"/>
          <w:sz w:val="28"/>
          <w:szCs w:val="20"/>
          <w:lang w:eastAsia="ru-RU"/>
        </w:rPr>
        <w:t xml:space="preserve">определяет победителей и призёров </w:t>
      </w:r>
      <w:r>
        <w:rPr>
          <w:rFonts w:ascii="PT Astra Serif" w:eastAsia="Times New Roman" w:hAnsi="PT Astra Serif"/>
          <w:kern w:val="0"/>
          <w:sz w:val="28"/>
          <w:szCs w:val="20"/>
          <w:lang w:eastAsia="ru-RU"/>
        </w:rPr>
        <w:t>Фестиваля</w:t>
      </w:r>
      <w:r w:rsidRPr="008C10AF">
        <w:rPr>
          <w:rFonts w:ascii="PT Astra Serif" w:eastAsia="Times New Roman" w:hAnsi="PT Astra Serif"/>
          <w:kern w:val="0"/>
          <w:sz w:val="28"/>
          <w:szCs w:val="20"/>
          <w:lang w:eastAsia="ru-RU"/>
        </w:rPr>
        <w:t>;</w:t>
      </w:r>
    </w:p>
    <w:p w:rsidR="004C5307" w:rsidRPr="004C5307" w:rsidRDefault="004C5307" w:rsidP="004C5307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5307">
        <w:rPr>
          <w:rFonts w:ascii="PT Astra Serif" w:hAnsi="PT Astra Serif"/>
          <w:sz w:val="28"/>
          <w:szCs w:val="28"/>
        </w:rPr>
        <w:t>оформляет итоговый протокол по результатам Фестиваля;</w:t>
      </w:r>
    </w:p>
    <w:p w:rsidR="00CD051F" w:rsidRDefault="004C5307" w:rsidP="00CD051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5307">
        <w:rPr>
          <w:rFonts w:ascii="PT Astra Serif" w:hAnsi="PT Astra Serif"/>
          <w:sz w:val="28"/>
          <w:szCs w:val="28"/>
        </w:rPr>
        <w:t>представляет протокол для утверждения в Оргкомитет</w:t>
      </w:r>
      <w:r w:rsidR="00CD051F">
        <w:rPr>
          <w:rFonts w:ascii="PT Astra Serif" w:hAnsi="PT Astra Serif"/>
          <w:sz w:val="28"/>
          <w:szCs w:val="28"/>
        </w:rPr>
        <w:t>;</w:t>
      </w:r>
    </w:p>
    <w:p w:rsidR="004C5307" w:rsidRPr="00782A06" w:rsidRDefault="00CD051F" w:rsidP="00E00CF5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имеет право присуждать не все призовые места</w:t>
      </w:r>
      <w:r>
        <w:rPr>
          <w:rFonts w:ascii="PT Astra Serif" w:hAnsi="PT Astra Serif"/>
          <w:sz w:val="28"/>
          <w:szCs w:val="28"/>
        </w:rPr>
        <w:t>,</w:t>
      </w:r>
      <w:r w:rsidRPr="00782A06">
        <w:rPr>
          <w:rFonts w:ascii="PT Astra Serif" w:hAnsi="PT Astra Serif"/>
          <w:sz w:val="28"/>
          <w:szCs w:val="28"/>
        </w:rPr>
        <w:t xml:space="preserve"> отмечать участников специальными дипломами</w:t>
      </w:r>
      <w:r>
        <w:rPr>
          <w:rFonts w:ascii="PT Astra Serif" w:hAnsi="PT Astra Serif"/>
          <w:sz w:val="28"/>
          <w:szCs w:val="28"/>
        </w:rPr>
        <w:t>.</w:t>
      </w:r>
    </w:p>
    <w:p w:rsidR="00EC5462" w:rsidRPr="00782A06" w:rsidRDefault="006A3CBA" w:rsidP="00E00CF5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Р</w:t>
      </w:r>
      <w:r w:rsidR="001A2A58" w:rsidRPr="00782A06">
        <w:rPr>
          <w:rFonts w:ascii="PT Astra Serif" w:hAnsi="PT Astra Serif"/>
          <w:sz w:val="28"/>
          <w:szCs w:val="28"/>
        </w:rPr>
        <w:t>ешение жюри является окончательным, изменению, обжалованию и пересмотру не подлежит.</w:t>
      </w:r>
    </w:p>
    <w:p w:rsidR="005711B4" w:rsidRPr="00782A06" w:rsidRDefault="001A2A58" w:rsidP="00E00CF5">
      <w:pPr>
        <w:tabs>
          <w:tab w:val="left" w:pos="720"/>
        </w:tabs>
        <w:autoSpaceDN w:val="0"/>
        <w:ind w:firstLine="709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782A06">
        <w:rPr>
          <w:rFonts w:ascii="PT Astra Serif" w:eastAsia="Nimbus Roman No9 L" w:hAnsi="PT Astra Serif"/>
          <w:kern w:val="3"/>
          <w:sz w:val="28"/>
          <w:szCs w:val="28"/>
          <w:lang w:eastAsia="zh-CN"/>
        </w:rPr>
        <w:t>3.4.</w:t>
      </w:r>
      <w:r w:rsidR="004C5307">
        <w:rPr>
          <w:rFonts w:ascii="PT Astra Serif" w:eastAsia="Nimbus Roman No9 L" w:hAnsi="PT Astra Serif"/>
          <w:kern w:val="3"/>
          <w:sz w:val="28"/>
          <w:szCs w:val="28"/>
          <w:lang w:eastAsia="zh-CN"/>
        </w:rPr>
        <w:t> 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Настоящее Положение может быть изменено и дополнено решением Оргкомитета. В случае внесения каких-либо изменений или дополнений, </w:t>
      </w:r>
      <w:r w:rsidRPr="00782A06">
        <w:rPr>
          <w:rFonts w:ascii="PT Astra Serif" w:hAnsi="PT Astra Serif"/>
          <w:sz w:val="28"/>
          <w:szCs w:val="28"/>
        </w:rPr>
        <w:t xml:space="preserve">обновлённая информация о </w:t>
      </w:r>
      <w:r w:rsidR="00FA4A95" w:rsidRPr="00782A06">
        <w:rPr>
          <w:rFonts w:ascii="PT Astra Serif" w:hAnsi="PT Astra Serif"/>
          <w:sz w:val="28"/>
          <w:szCs w:val="28"/>
        </w:rPr>
        <w:t>Фестивале</w:t>
      </w:r>
      <w:r w:rsidRPr="00782A06">
        <w:rPr>
          <w:rFonts w:ascii="PT Astra Serif" w:hAnsi="PT Astra Serif"/>
          <w:sz w:val="28"/>
          <w:szCs w:val="28"/>
        </w:rPr>
        <w:t xml:space="preserve"> своевременно будет размещена </w:t>
      </w:r>
      <w:r w:rsidR="00E00CF5" w:rsidRPr="00782A06">
        <w:rPr>
          <w:rFonts w:ascii="PT Astra Serif" w:hAnsi="PT Astra Serif"/>
          <w:sz w:val="28"/>
          <w:szCs w:val="28"/>
        </w:rPr>
        <w:t>на официальн</w:t>
      </w:r>
      <w:r w:rsidR="004C5307">
        <w:rPr>
          <w:rFonts w:ascii="PT Astra Serif" w:hAnsi="PT Astra Serif"/>
          <w:sz w:val="28"/>
          <w:szCs w:val="28"/>
        </w:rPr>
        <w:t>ой</w:t>
      </w:r>
      <w:r w:rsidR="00E00CF5" w:rsidRPr="00782A06">
        <w:rPr>
          <w:rFonts w:ascii="PT Astra Serif" w:hAnsi="PT Astra Serif"/>
          <w:sz w:val="28"/>
          <w:szCs w:val="28"/>
        </w:rPr>
        <w:t xml:space="preserve"> страниц</w:t>
      </w:r>
      <w:r w:rsidR="004C5307">
        <w:rPr>
          <w:rFonts w:ascii="PT Astra Serif" w:hAnsi="PT Astra Serif"/>
          <w:sz w:val="28"/>
          <w:szCs w:val="28"/>
        </w:rPr>
        <w:t>е</w:t>
      </w:r>
      <w:r w:rsidR="00E00CF5" w:rsidRPr="00782A06">
        <w:rPr>
          <w:rFonts w:ascii="PT Astra Serif" w:hAnsi="PT Astra Serif"/>
          <w:sz w:val="28"/>
          <w:szCs w:val="28"/>
        </w:rPr>
        <w:t xml:space="preserve"> </w:t>
      </w:r>
      <w:r w:rsidR="00CD051F">
        <w:rPr>
          <w:rFonts w:ascii="PT Astra Serif" w:hAnsi="PT Astra Serif"/>
          <w:sz w:val="28"/>
          <w:szCs w:val="28"/>
        </w:rPr>
        <w:t>Ф</w:t>
      </w:r>
      <w:r w:rsidR="00E00CF5" w:rsidRPr="00782A06">
        <w:rPr>
          <w:rFonts w:ascii="PT Astra Serif" w:hAnsi="PT Astra Serif"/>
          <w:sz w:val="28"/>
          <w:szCs w:val="28"/>
        </w:rPr>
        <w:t>естивал</w:t>
      </w:r>
      <w:r w:rsidR="004C5307">
        <w:rPr>
          <w:rFonts w:ascii="PT Astra Serif" w:hAnsi="PT Astra Serif"/>
          <w:sz w:val="28"/>
          <w:szCs w:val="28"/>
        </w:rPr>
        <w:t>я</w:t>
      </w:r>
      <w:r w:rsidR="00E00CF5" w:rsidRPr="00782A06">
        <w:rPr>
          <w:rFonts w:ascii="PT Astra Serif" w:hAnsi="PT Astra Serif"/>
          <w:sz w:val="28"/>
          <w:szCs w:val="28"/>
        </w:rPr>
        <w:t xml:space="preserve"> по</w:t>
      </w:r>
      <w:r w:rsidR="00510E06" w:rsidRPr="00510E06">
        <w:rPr>
          <w:rFonts w:ascii="PT Astra Serif" w:hAnsi="PT Astra Serif"/>
          <w:sz w:val="28"/>
          <w:szCs w:val="28"/>
        </w:rPr>
        <w:t xml:space="preserve"> </w:t>
      </w:r>
      <w:hyperlink r:id="rId9" w:history="1">
        <w:r w:rsidR="00510E06" w:rsidRPr="00F4586D">
          <w:rPr>
            <w:rStyle w:val="Hyperlink"/>
            <w:rFonts w:ascii="PT Astra Serif" w:hAnsi="PT Astra Serif"/>
            <w:sz w:val="28"/>
            <w:szCs w:val="28"/>
          </w:rPr>
          <w:t>https://yuai.ru/solnechnyy-zaghigaet-zvezdy-20_3086</w:t>
        </w:r>
      </w:hyperlink>
      <w:r w:rsidR="00510E06">
        <w:rPr>
          <w:rFonts w:ascii="PT Astra Serif" w:hAnsi="PT Astra Serif"/>
          <w:sz w:val="28"/>
          <w:szCs w:val="28"/>
        </w:rPr>
        <w:t xml:space="preserve"> </w:t>
      </w:r>
      <w:r w:rsidR="00510E06">
        <w:rPr>
          <w:rFonts w:ascii="PT Astra Serif" w:hAnsi="PT Astra Serif"/>
        </w:rPr>
        <w:t xml:space="preserve"> </w:t>
      </w:r>
    </w:p>
    <w:p w:rsidR="004C5307" w:rsidRDefault="004C5307" w:rsidP="00E00CF5">
      <w:pPr>
        <w:tabs>
          <w:tab w:val="left" w:pos="7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C13637" w:rsidRPr="00782A06" w:rsidRDefault="00A92009" w:rsidP="004C5307">
      <w:pPr>
        <w:tabs>
          <w:tab w:val="left" w:pos="72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782A06">
        <w:rPr>
          <w:rFonts w:ascii="PT Astra Serif" w:hAnsi="PT Astra Serif"/>
          <w:b/>
          <w:bCs/>
          <w:sz w:val="28"/>
          <w:szCs w:val="28"/>
        </w:rPr>
        <w:t>4</w:t>
      </w:r>
      <w:r w:rsidR="00C13637" w:rsidRPr="00782A06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CE350F">
        <w:rPr>
          <w:rFonts w:ascii="PT Astra Serif" w:hAnsi="PT Astra Serif"/>
          <w:b/>
          <w:bCs/>
          <w:sz w:val="28"/>
          <w:szCs w:val="28"/>
        </w:rPr>
        <w:t>Участники и у</w:t>
      </w:r>
      <w:r w:rsidR="00C13637" w:rsidRPr="00782A06">
        <w:rPr>
          <w:rFonts w:ascii="PT Astra Serif" w:hAnsi="PT Astra Serif"/>
          <w:b/>
          <w:bCs/>
          <w:sz w:val="28"/>
          <w:szCs w:val="28"/>
        </w:rPr>
        <w:t>словия участия</w:t>
      </w:r>
      <w:r w:rsidR="00925A27" w:rsidRPr="00782A06">
        <w:rPr>
          <w:rFonts w:ascii="PT Astra Serif" w:hAnsi="PT Astra Serif"/>
          <w:b/>
          <w:bCs/>
          <w:sz w:val="28"/>
          <w:szCs w:val="28"/>
        </w:rPr>
        <w:t xml:space="preserve"> в Фестивале</w:t>
      </w:r>
    </w:p>
    <w:p w:rsidR="000B63E7" w:rsidRPr="00782A06" w:rsidRDefault="00A92009" w:rsidP="00E00CF5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ab/>
        <w:t>4</w:t>
      </w:r>
      <w:r w:rsidR="000B63E7" w:rsidRPr="00782A06">
        <w:rPr>
          <w:rFonts w:ascii="PT Astra Serif" w:hAnsi="PT Astra Serif"/>
          <w:sz w:val="28"/>
          <w:szCs w:val="28"/>
        </w:rPr>
        <w:t>.1.</w:t>
      </w:r>
      <w:r w:rsidR="004C5307">
        <w:rPr>
          <w:rFonts w:ascii="PT Astra Serif" w:hAnsi="PT Astra Serif"/>
          <w:sz w:val="28"/>
          <w:szCs w:val="28"/>
        </w:rPr>
        <w:t> </w:t>
      </w:r>
      <w:r w:rsidR="000B63E7" w:rsidRPr="00782A06">
        <w:rPr>
          <w:rFonts w:ascii="PT Astra Serif" w:hAnsi="PT Astra Serif"/>
          <w:sz w:val="28"/>
          <w:szCs w:val="28"/>
        </w:rPr>
        <w:t>К участию в Фестивале приглашаются</w:t>
      </w:r>
      <w:r w:rsidR="00C13637" w:rsidRPr="00782A06">
        <w:rPr>
          <w:rFonts w:ascii="PT Astra Serif" w:hAnsi="PT Astra Serif"/>
          <w:sz w:val="28"/>
          <w:szCs w:val="28"/>
        </w:rPr>
        <w:t xml:space="preserve"> стационарные</w:t>
      </w:r>
      <w:r w:rsidR="000B63E7" w:rsidRPr="00782A06">
        <w:rPr>
          <w:rFonts w:ascii="PT Astra Serif" w:hAnsi="PT Astra Serif"/>
          <w:sz w:val="28"/>
          <w:szCs w:val="28"/>
        </w:rPr>
        <w:t xml:space="preserve"> </w:t>
      </w:r>
      <w:r w:rsidR="001F5DC0" w:rsidRPr="00782A06">
        <w:rPr>
          <w:rFonts w:ascii="PT Astra Serif" w:hAnsi="PT Astra Serif"/>
          <w:sz w:val="28"/>
          <w:szCs w:val="28"/>
        </w:rPr>
        <w:t xml:space="preserve">организации отдыха детей и </w:t>
      </w:r>
      <w:r w:rsidR="00C50819" w:rsidRPr="00782A06">
        <w:rPr>
          <w:rFonts w:ascii="PT Astra Serif" w:hAnsi="PT Astra Serif"/>
          <w:sz w:val="28"/>
          <w:szCs w:val="28"/>
        </w:rPr>
        <w:t>их оздоровления</w:t>
      </w:r>
      <w:r w:rsidR="000B63E7" w:rsidRPr="00782A06">
        <w:rPr>
          <w:rFonts w:ascii="PT Astra Serif" w:hAnsi="PT Astra Serif"/>
          <w:sz w:val="28"/>
          <w:szCs w:val="28"/>
        </w:rPr>
        <w:t xml:space="preserve"> различной ведомственной подчиненности.</w:t>
      </w:r>
    </w:p>
    <w:p w:rsidR="0069754E" w:rsidRPr="00782A06" w:rsidRDefault="00A92009" w:rsidP="00E00CF5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4</w:t>
      </w:r>
      <w:r w:rsidR="00C50819" w:rsidRPr="00782A06">
        <w:rPr>
          <w:rFonts w:ascii="PT Astra Serif" w:hAnsi="PT Astra Serif"/>
          <w:sz w:val="28"/>
          <w:szCs w:val="28"/>
        </w:rPr>
        <w:t>.2.</w:t>
      </w:r>
      <w:r w:rsidR="004C5307">
        <w:rPr>
          <w:rFonts w:ascii="PT Astra Serif" w:hAnsi="PT Astra Serif"/>
          <w:sz w:val="28"/>
          <w:szCs w:val="28"/>
        </w:rPr>
        <w:t> </w:t>
      </w:r>
      <w:r w:rsidR="00857FDE" w:rsidRPr="00782A06">
        <w:rPr>
          <w:rFonts w:ascii="PT Astra Serif" w:hAnsi="PT Astra Serif"/>
          <w:sz w:val="28"/>
          <w:szCs w:val="28"/>
        </w:rPr>
        <w:t>Фестиваль проводится среди отдыхающих загородных оздоровительных лагерей Тамбовской области в возрасте от 7 до 17 лет включительно (далее – Участники).</w:t>
      </w:r>
      <w:r w:rsidR="00B33DFC">
        <w:rPr>
          <w:rFonts w:ascii="PT Astra Serif" w:hAnsi="PT Astra Serif"/>
          <w:sz w:val="28"/>
          <w:szCs w:val="28"/>
        </w:rPr>
        <w:t xml:space="preserve"> Предполагает сольное, коллективное участие.</w:t>
      </w:r>
    </w:p>
    <w:p w:rsidR="0038758C" w:rsidRPr="00782A06" w:rsidRDefault="0038758C" w:rsidP="0038758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4.3. </w:t>
      </w:r>
      <w:r w:rsidRPr="00CE350F">
        <w:rPr>
          <w:rFonts w:ascii="PT Astra Serif" w:hAnsi="PT Astra Serif"/>
          <w:sz w:val="28"/>
          <w:szCs w:val="28"/>
        </w:rPr>
        <w:t xml:space="preserve">Каждая делегация может подать </w:t>
      </w:r>
      <w:r w:rsidRPr="00CE350F">
        <w:rPr>
          <w:rFonts w:ascii="PT Astra Serif" w:hAnsi="PT Astra Serif"/>
          <w:b/>
          <w:sz w:val="28"/>
          <w:szCs w:val="28"/>
        </w:rPr>
        <w:t>не более 6 заявок от лагеря</w:t>
      </w:r>
      <w:r w:rsidRPr="00CE350F">
        <w:rPr>
          <w:rFonts w:ascii="PT Astra Serif" w:hAnsi="PT Astra Serif"/>
          <w:sz w:val="28"/>
          <w:szCs w:val="28"/>
        </w:rPr>
        <w:t xml:space="preserve"> по представленным </w:t>
      </w:r>
      <w:r>
        <w:rPr>
          <w:rFonts w:ascii="PT Astra Serif" w:hAnsi="PT Astra Serif"/>
          <w:sz w:val="28"/>
          <w:szCs w:val="28"/>
        </w:rPr>
        <w:t>номинациям</w:t>
      </w:r>
      <w:r w:rsidRPr="00CE350F">
        <w:rPr>
          <w:rFonts w:ascii="PT Astra Serif" w:hAnsi="PT Astra Serif"/>
          <w:sz w:val="28"/>
          <w:szCs w:val="28"/>
        </w:rPr>
        <w:t>.</w:t>
      </w:r>
    </w:p>
    <w:p w:rsidR="00745811" w:rsidRPr="00782A06" w:rsidRDefault="00A92009" w:rsidP="00B33DF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4</w:t>
      </w:r>
      <w:r w:rsidR="000B63E7" w:rsidRPr="00782A06">
        <w:rPr>
          <w:rFonts w:ascii="PT Astra Serif" w:hAnsi="PT Astra Serif"/>
          <w:sz w:val="28"/>
          <w:szCs w:val="28"/>
        </w:rPr>
        <w:t>.</w:t>
      </w:r>
      <w:r w:rsidR="0038758C">
        <w:rPr>
          <w:rFonts w:ascii="PT Astra Serif" w:hAnsi="PT Astra Serif"/>
          <w:sz w:val="28"/>
          <w:szCs w:val="28"/>
        </w:rPr>
        <w:t>4</w:t>
      </w:r>
      <w:r w:rsidR="000B63E7" w:rsidRPr="00782A06">
        <w:rPr>
          <w:rFonts w:ascii="PT Astra Serif" w:hAnsi="PT Astra Serif"/>
          <w:sz w:val="28"/>
          <w:szCs w:val="28"/>
        </w:rPr>
        <w:t>.</w:t>
      </w:r>
      <w:r w:rsidR="004C5307">
        <w:rPr>
          <w:rFonts w:ascii="PT Astra Serif" w:hAnsi="PT Astra Serif"/>
          <w:sz w:val="28"/>
          <w:szCs w:val="28"/>
        </w:rPr>
        <w:t> </w:t>
      </w:r>
      <w:r w:rsidR="00857FDE" w:rsidRPr="00782A06">
        <w:rPr>
          <w:rFonts w:ascii="PT Astra Serif" w:hAnsi="PT Astra Serif"/>
          <w:sz w:val="28"/>
          <w:szCs w:val="28"/>
        </w:rPr>
        <w:t xml:space="preserve">Каждая стационарная организация отдыха детей и их оздоровления выставляет для участия в Фестивале команду из числа отдыхающих </w:t>
      </w:r>
      <w:r w:rsidR="004C5307">
        <w:rPr>
          <w:rFonts w:ascii="PT Astra Serif" w:hAnsi="PT Astra Serif"/>
          <w:sz w:val="28"/>
          <w:szCs w:val="28"/>
        </w:rPr>
        <w:br/>
      </w:r>
      <w:r w:rsidR="00857FDE" w:rsidRPr="00782A06">
        <w:rPr>
          <w:rFonts w:ascii="PT Astra Serif" w:hAnsi="PT Astra Serif"/>
          <w:sz w:val="28"/>
          <w:szCs w:val="28"/>
        </w:rPr>
        <w:t xml:space="preserve">в количестве 10 </w:t>
      </w:r>
      <w:r w:rsidR="004C5307">
        <w:rPr>
          <w:rFonts w:ascii="PT Astra Serif" w:hAnsi="PT Astra Serif"/>
          <w:sz w:val="28"/>
          <w:szCs w:val="28"/>
        </w:rPr>
        <w:t>–</w:t>
      </w:r>
      <w:r w:rsidR="00857FDE" w:rsidRPr="00782A06">
        <w:rPr>
          <w:rFonts w:ascii="PT Astra Serif" w:hAnsi="PT Astra Serif"/>
          <w:sz w:val="28"/>
          <w:szCs w:val="28"/>
        </w:rPr>
        <w:t xml:space="preserve"> 20</w:t>
      </w:r>
      <w:r w:rsidR="00857FDE" w:rsidRPr="00782A06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857FDE" w:rsidRPr="00782A06">
        <w:rPr>
          <w:rFonts w:ascii="PT Astra Serif" w:hAnsi="PT Astra Serif"/>
          <w:sz w:val="28"/>
          <w:szCs w:val="28"/>
        </w:rPr>
        <w:t>человек</w:t>
      </w:r>
      <w:r w:rsidR="0038758C">
        <w:rPr>
          <w:rFonts w:ascii="PT Astra Serif" w:hAnsi="PT Astra Serif"/>
          <w:sz w:val="28"/>
          <w:szCs w:val="28"/>
        </w:rPr>
        <w:t xml:space="preserve"> в заявленных номинациях</w:t>
      </w:r>
      <w:r w:rsidR="00857FDE" w:rsidRPr="00782A06">
        <w:rPr>
          <w:rFonts w:ascii="PT Astra Serif" w:hAnsi="PT Astra Serif"/>
          <w:sz w:val="28"/>
          <w:szCs w:val="28"/>
        </w:rPr>
        <w:t>.</w:t>
      </w:r>
    </w:p>
    <w:p w:rsidR="001101C9" w:rsidRPr="00782A06" w:rsidRDefault="00A92009" w:rsidP="00E00CF5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4</w:t>
      </w:r>
      <w:r w:rsidR="00F94ACB" w:rsidRPr="00782A06">
        <w:rPr>
          <w:rFonts w:ascii="PT Astra Serif" w:hAnsi="PT Astra Serif"/>
          <w:sz w:val="28"/>
          <w:szCs w:val="28"/>
        </w:rPr>
        <w:t>.</w:t>
      </w:r>
      <w:r w:rsidR="00AA617B">
        <w:rPr>
          <w:rFonts w:ascii="PT Astra Serif" w:hAnsi="PT Astra Serif"/>
          <w:sz w:val="28"/>
          <w:szCs w:val="28"/>
        </w:rPr>
        <w:t>5</w:t>
      </w:r>
      <w:r w:rsidR="00F94ACB" w:rsidRPr="00782A06">
        <w:rPr>
          <w:rFonts w:ascii="PT Astra Serif" w:hAnsi="PT Astra Serif"/>
          <w:sz w:val="28"/>
          <w:szCs w:val="28"/>
        </w:rPr>
        <w:t>.</w:t>
      </w:r>
      <w:r w:rsidR="004C5307">
        <w:rPr>
          <w:rFonts w:ascii="PT Astra Serif" w:hAnsi="PT Astra Serif"/>
          <w:sz w:val="28"/>
          <w:szCs w:val="28"/>
        </w:rPr>
        <w:t> </w:t>
      </w:r>
      <w:r w:rsidR="0059222B" w:rsidRPr="00782A06">
        <w:rPr>
          <w:rFonts w:ascii="PT Astra Serif" w:hAnsi="PT Astra Serif"/>
          <w:sz w:val="28"/>
          <w:szCs w:val="28"/>
        </w:rPr>
        <w:t xml:space="preserve">Расходы по командированию, сопровождению и обеспечению материально-техническими средствами, необходимыми для участия </w:t>
      </w:r>
      <w:r w:rsidR="004C5307">
        <w:rPr>
          <w:rFonts w:ascii="PT Astra Serif" w:hAnsi="PT Astra Serif"/>
          <w:sz w:val="28"/>
          <w:szCs w:val="28"/>
        </w:rPr>
        <w:br/>
      </w:r>
      <w:r w:rsidR="0059222B" w:rsidRPr="00782A06">
        <w:rPr>
          <w:rFonts w:ascii="PT Astra Serif" w:hAnsi="PT Astra Serif"/>
          <w:sz w:val="28"/>
          <w:szCs w:val="28"/>
        </w:rPr>
        <w:t>в конкурсной программе, несёт направляющая сторона.</w:t>
      </w:r>
    </w:p>
    <w:p w:rsidR="001A2A58" w:rsidRPr="00782A06" w:rsidRDefault="001A2A58" w:rsidP="00E00CF5">
      <w:pPr>
        <w:tabs>
          <w:tab w:val="left" w:pos="720"/>
        </w:tabs>
        <w:autoSpaceDN w:val="0"/>
        <w:ind w:firstLine="709"/>
        <w:jc w:val="both"/>
        <w:textAlignment w:val="baseline"/>
        <w:rPr>
          <w:rFonts w:ascii="PT Astra Serif" w:eastAsia="Nimbus Roman No9 L" w:hAnsi="PT Astra Serif"/>
          <w:b/>
          <w:bCs/>
          <w:kern w:val="3"/>
          <w:sz w:val="28"/>
          <w:szCs w:val="28"/>
          <w:lang w:eastAsia="zh-CN"/>
        </w:rPr>
      </w:pPr>
    </w:p>
    <w:p w:rsidR="00510E06" w:rsidRDefault="00510E06" w:rsidP="004C5307">
      <w:pPr>
        <w:tabs>
          <w:tab w:val="left" w:pos="720"/>
        </w:tabs>
        <w:autoSpaceDN w:val="0"/>
        <w:jc w:val="center"/>
        <w:textAlignment w:val="baseline"/>
        <w:rPr>
          <w:rFonts w:ascii="PT Astra Serif" w:eastAsia="Nimbus Roman No9 L" w:hAnsi="PT Astra Serif"/>
          <w:b/>
          <w:bCs/>
          <w:kern w:val="3"/>
          <w:sz w:val="28"/>
          <w:szCs w:val="28"/>
          <w:lang w:eastAsia="zh-CN"/>
        </w:rPr>
      </w:pPr>
    </w:p>
    <w:p w:rsidR="001A2A58" w:rsidRPr="00782A06" w:rsidRDefault="001A2A58" w:rsidP="004C5307">
      <w:pPr>
        <w:tabs>
          <w:tab w:val="left" w:pos="720"/>
        </w:tabs>
        <w:autoSpaceDN w:val="0"/>
        <w:jc w:val="center"/>
        <w:textAlignment w:val="baseline"/>
        <w:rPr>
          <w:rFonts w:ascii="PT Astra Serif" w:eastAsia="Nimbus Roman No9 L" w:hAnsi="PT Astra Serif"/>
          <w:b/>
          <w:bCs/>
          <w:kern w:val="3"/>
          <w:sz w:val="28"/>
          <w:szCs w:val="28"/>
          <w:lang w:eastAsia="zh-CN"/>
        </w:rPr>
      </w:pPr>
      <w:r w:rsidRPr="00782A06">
        <w:rPr>
          <w:rFonts w:ascii="PT Astra Serif" w:eastAsia="Nimbus Roman No9 L" w:hAnsi="PT Astra Serif"/>
          <w:b/>
          <w:bCs/>
          <w:kern w:val="3"/>
          <w:sz w:val="28"/>
          <w:szCs w:val="28"/>
          <w:lang w:eastAsia="zh-CN"/>
        </w:rPr>
        <w:t xml:space="preserve">5. Сроки </w:t>
      </w:r>
      <w:r w:rsidR="00715F25">
        <w:rPr>
          <w:rFonts w:ascii="PT Astra Serif" w:eastAsia="Nimbus Roman No9 L" w:hAnsi="PT Astra Serif"/>
          <w:b/>
          <w:bCs/>
          <w:kern w:val="3"/>
          <w:sz w:val="28"/>
          <w:szCs w:val="28"/>
          <w:lang w:eastAsia="zh-CN"/>
        </w:rPr>
        <w:t xml:space="preserve">и порядок </w:t>
      </w:r>
      <w:r w:rsidRPr="00782A06">
        <w:rPr>
          <w:rFonts w:ascii="PT Astra Serif" w:eastAsia="Nimbus Roman No9 L" w:hAnsi="PT Astra Serif"/>
          <w:b/>
          <w:bCs/>
          <w:kern w:val="3"/>
          <w:sz w:val="28"/>
          <w:szCs w:val="28"/>
          <w:lang w:eastAsia="zh-CN"/>
        </w:rPr>
        <w:t>проведения Конкурса</w:t>
      </w:r>
    </w:p>
    <w:p w:rsidR="001A2A58" w:rsidRDefault="001A2A58" w:rsidP="00E00CF5">
      <w:pPr>
        <w:tabs>
          <w:tab w:val="left" w:pos="720"/>
        </w:tabs>
        <w:autoSpaceDN w:val="0"/>
        <w:ind w:firstLine="709"/>
        <w:jc w:val="both"/>
        <w:textAlignment w:val="baseline"/>
        <w:rPr>
          <w:rFonts w:ascii="PT Astra Serif" w:hAnsi="PT Astra Serif"/>
          <w:b/>
          <w:bCs/>
          <w:iCs/>
          <w:sz w:val="28"/>
          <w:szCs w:val="28"/>
        </w:rPr>
      </w:pPr>
      <w:r w:rsidRPr="00782A06">
        <w:rPr>
          <w:rFonts w:ascii="PT Astra Serif" w:eastAsia="Nimbus Roman No9 L" w:hAnsi="PT Astra Serif"/>
          <w:kern w:val="3"/>
          <w:sz w:val="28"/>
          <w:szCs w:val="28"/>
          <w:lang w:eastAsia="zh-CN"/>
        </w:rPr>
        <w:t>5.1.</w:t>
      </w:r>
      <w:r w:rsidR="004C5307">
        <w:rPr>
          <w:rFonts w:ascii="PT Astra Serif" w:eastAsia="Nimbus Roman No9 L" w:hAnsi="PT Astra Serif"/>
          <w:kern w:val="3"/>
          <w:sz w:val="28"/>
          <w:szCs w:val="28"/>
          <w:lang w:eastAsia="zh-CN"/>
        </w:rPr>
        <w:t> </w:t>
      </w:r>
      <w:r w:rsidRPr="00782A06">
        <w:rPr>
          <w:rFonts w:ascii="PT Astra Serif" w:hAnsi="PT Astra Serif"/>
          <w:sz w:val="28"/>
          <w:szCs w:val="28"/>
        </w:rPr>
        <w:t xml:space="preserve">Дата и время проведения </w:t>
      </w:r>
      <w:r w:rsidR="000E588D" w:rsidRPr="00782A06">
        <w:rPr>
          <w:rFonts w:ascii="PT Astra Serif" w:hAnsi="PT Astra Serif"/>
          <w:sz w:val="28"/>
          <w:szCs w:val="28"/>
        </w:rPr>
        <w:t>Фестиваля –</w:t>
      </w:r>
      <w:r w:rsidRPr="00782A0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F0467" w:rsidRPr="004C5307">
        <w:rPr>
          <w:rFonts w:ascii="PT Astra Serif" w:hAnsi="PT Astra Serif"/>
          <w:b/>
          <w:bCs/>
          <w:iCs/>
          <w:sz w:val="28"/>
          <w:szCs w:val="28"/>
        </w:rPr>
        <w:t>1</w:t>
      </w:r>
      <w:r w:rsidR="00857FDE" w:rsidRPr="004C5307">
        <w:rPr>
          <w:rFonts w:ascii="PT Astra Serif" w:hAnsi="PT Astra Serif"/>
          <w:b/>
          <w:bCs/>
          <w:iCs/>
          <w:sz w:val="28"/>
          <w:szCs w:val="28"/>
        </w:rPr>
        <w:t>2</w:t>
      </w:r>
      <w:r w:rsidR="0059222B" w:rsidRPr="004C5307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857FDE" w:rsidRPr="004C5307">
        <w:rPr>
          <w:rFonts w:ascii="PT Astra Serif" w:hAnsi="PT Astra Serif"/>
          <w:b/>
          <w:bCs/>
          <w:iCs/>
          <w:sz w:val="28"/>
          <w:szCs w:val="28"/>
        </w:rPr>
        <w:t>августа</w:t>
      </w:r>
      <w:r w:rsidR="000F0467" w:rsidRPr="004C5307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857FDE" w:rsidRPr="004C5307">
        <w:rPr>
          <w:rFonts w:ascii="PT Astra Serif" w:hAnsi="PT Astra Serif"/>
          <w:b/>
          <w:bCs/>
          <w:iCs/>
          <w:sz w:val="28"/>
          <w:szCs w:val="28"/>
        </w:rPr>
        <w:t>2025</w:t>
      </w:r>
      <w:r w:rsidR="00A02A85" w:rsidRPr="004C5307">
        <w:rPr>
          <w:rFonts w:ascii="PT Astra Serif" w:hAnsi="PT Astra Serif"/>
          <w:b/>
          <w:bCs/>
          <w:iCs/>
          <w:sz w:val="28"/>
          <w:szCs w:val="28"/>
        </w:rPr>
        <w:t xml:space="preserve"> года</w:t>
      </w:r>
      <w:r w:rsidR="00A10A96">
        <w:rPr>
          <w:rFonts w:ascii="PT Astra Serif" w:hAnsi="PT Astra Serif"/>
          <w:b/>
          <w:bCs/>
          <w:iCs/>
          <w:sz w:val="28"/>
          <w:szCs w:val="28"/>
        </w:rPr>
        <w:t>.</w:t>
      </w:r>
    </w:p>
    <w:p w:rsidR="00715F25" w:rsidRPr="00715F25" w:rsidRDefault="00715F25" w:rsidP="00E00CF5">
      <w:pPr>
        <w:tabs>
          <w:tab w:val="left" w:pos="720"/>
        </w:tabs>
        <w:autoSpaceDN w:val="0"/>
        <w:ind w:firstLine="709"/>
        <w:jc w:val="both"/>
        <w:textAlignment w:val="baseline"/>
        <w:rPr>
          <w:rFonts w:ascii="PT Astra Serif" w:eastAsia="Times New Roman" w:hAnsi="PT Astra Serif"/>
          <w:iCs/>
          <w:kern w:val="0"/>
          <w:sz w:val="28"/>
          <w:szCs w:val="28"/>
          <w:lang w:eastAsia="ru-RU"/>
        </w:rPr>
      </w:pPr>
      <w:r w:rsidRPr="00715F25">
        <w:rPr>
          <w:rFonts w:ascii="PT Astra Serif" w:hAnsi="PT Astra Serif"/>
          <w:iCs/>
          <w:sz w:val="28"/>
          <w:szCs w:val="28"/>
        </w:rPr>
        <w:t xml:space="preserve">5.2. Для участия в Фестивале в срок </w:t>
      </w:r>
      <w:r w:rsidRPr="00715F25">
        <w:rPr>
          <w:rFonts w:ascii="PT Astra Serif" w:hAnsi="PT Astra Serif"/>
          <w:b/>
          <w:iCs/>
          <w:sz w:val="28"/>
          <w:szCs w:val="28"/>
        </w:rPr>
        <w:t xml:space="preserve">до </w:t>
      </w:r>
      <w:r w:rsidR="00160B9B">
        <w:rPr>
          <w:rFonts w:ascii="PT Astra Serif" w:hAnsi="PT Astra Serif"/>
          <w:b/>
          <w:iCs/>
          <w:sz w:val="28"/>
          <w:szCs w:val="28"/>
        </w:rPr>
        <w:t>10</w:t>
      </w:r>
      <w:r w:rsidRPr="00715F25">
        <w:rPr>
          <w:rFonts w:ascii="PT Astra Serif" w:hAnsi="PT Astra Serif"/>
          <w:b/>
          <w:iCs/>
          <w:sz w:val="28"/>
          <w:szCs w:val="28"/>
        </w:rPr>
        <w:t xml:space="preserve"> августа 2025 года</w:t>
      </w:r>
      <w:r w:rsidRPr="00715F25">
        <w:rPr>
          <w:rFonts w:ascii="PT Astra Serif" w:hAnsi="PT Astra Serif"/>
          <w:iCs/>
          <w:sz w:val="28"/>
          <w:szCs w:val="28"/>
        </w:rPr>
        <w:t xml:space="preserve"> необходимо подать электронную заявку, пройдя по ссылке </w:t>
      </w:r>
      <w:hyperlink r:id="rId10">
        <w:r w:rsidRPr="00715F25">
          <w:rPr>
            <w:rStyle w:val="Hyperlink"/>
            <w:rFonts w:ascii="PT Astra Serif" w:hAnsi="PT Astra Serif"/>
            <w:iCs/>
            <w:sz w:val="28"/>
            <w:szCs w:val="28"/>
          </w:rPr>
          <w:t>http://www</w:t>
        </w:r>
        <w:r w:rsidRPr="00715F25">
          <w:rPr>
            <w:rStyle w:val="Hyperlink"/>
            <w:rFonts w:ascii="PT Astra Serif" w:hAnsi="PT Astra Serif"/>
            <w:iCs/>
            <w:sz w:val="28"/>
            <w:szCs w:val="28"/>
          </w:rPr>
          <w:t>.</w:t>
        </w:r>
        <w:r w:rsidRPr="00715F25">
          <w:rPr>
            <w:rStyle w:val="Hyperlink"/>
            <w:rFonts w:ascii="PT Astra Serif" w:hAnsi="PT Astra Serif"/>
            <w:iCs/>
            <w:sz w:val="28"/>
            <w:szCs w:val="28"/>
          </w:rPr>
          <w:t>yuai.ru/registracionnaya-forma-detskog_2107</w:t>
        </w:r>
      </w:hyperlink>
      <w:r w:rsidR="00096455">
        <w:rPr>
          <w:rFonts w:ascii="PT Astra Serif" w:hAnsi="PT Astra Serif"/>
          <w:iCs/>
          <w:sz w:val="28"/>
          <w:szCs w:val="28"/>
        </w:rPr>
        <w:t>, к которой крепятся согласи</w:t>
      </w:r>
      <w:r w:rsidR="00A10A96">
        <w:rPr>
          <w:rFonts w:ascii="PT Astra Serif" w:hAnsi="PT Astra Serif"/>
          <w:iCs/>
          <w:sz w:val="28"/>
          <w:szCs w:val="28"/>
        </w:rPr>
        <w:t>я</w:t>
      </w:r>
      <w:r w:rsidR="00096455">
        <w:rPr>
          <w:rFonts w:ascii="PT Astra Serif" w:hAnsi="PT Astra Serif"/>
          <w:iCs/>
          <w:sz w:val="28"/>
          <w:szCs w:val="28"/>
        </w:rPr>
        <w:t xml:space="preserve"> на обработку персональных данных на сольных исполнителей</w:t>
      </w:r>
      <w:r w:rsidR="00A10A96">
        <w:rPr>
          <w:rFonts w:ascii="PT Astra Serif" w:hAnsi="PT Astra Serif"/>
          <w:iCs/>
          <w:sz w:val="28"/>
          <w:szCs w:val="28"/>
        </w:rPr>
        <w:t xml:space="preserve"> </w:t>
      </w:r>
      <w:r w:rsidR="00CF784E">
        <w:rPr>
          <w:rFonts w:ascii="PT Astra Serif" w:hAnsi="PT Astra Serif"/>
          <w:iCs/>
          <w:sz w:val="28"/>
          <w:szCs w:val="28"/>
        </w:rPr>
        <w:t>(приложение к Положению)</w:t>
      </w:r>
      <w:r w:rsidR="00096455">
        <w:rPr>
          <w:rFonts w:ascii="PT Astra Serif" w:hAnsi="PT Astra Serif"/>
          <w:iCs/>
          <w:sz w:val="28"/>
          <w:szCs w:val="28"/>
        </w:rPr>
        <w:t xml:space="preserve"> и фонограмма для выступлений.</w:t>
      </w:r>
    </w:p>
    <w:p w:rsidR="00857FDE" w:rsidRPr="00510E06" w:rsidRDefault="001A2A58" w:rsidP="00E00CF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5.</w:t>
      </w:r>
      <w:r w:rsidR="00715F25">
        <w:rPr>
          <w:rFonts w:ascii="PT Astra Serif" w:hAnsi="PT Astra Serif"/>
          <w:sz w:val="28"/>
          <w:szCs w:val="28"/>
        </w:rPr>
        <w:t>3</w:t>
      </w:r>
      <w:r w:rsidRPr="00782A06">
        <w:rPr>
          <w:rFonts w:ascii="PT Astra Serif" w:hAnsi="PT Astra Serif"/>
          <w:sz w:val="28"/>
          <w:szCs w:val="28"/>
        </w:rPr>
        <w:t>. Фестиваль про</w:t>
      </w:r>
      <w:r w:rsidR="00C5005F" w:rsidRPr="00782A06">
        <w:rPr>
          <w:rFonts w:ascii="PT Astra Serif" w:hAnsi="PT Astra Serif"/>
          <w:sz w:val="28"/>
          <w:szCs w:val="28"/>
        </w:rPr>
        <w:t>водится</w:t>
      </w:r>
      <w:r w:rsidRPr="00782A06">
        <w:rPr>
          <w:rFonts w:ascii="PT Astra Serif" w:hAnsi="PT Astra Serif"/>
          <w:sz w:val="28"/>
          <w:szCs w:val="28"/>
        </w:rPr>
        <w:t xml:space="preserve"> </w:t>
      </w:r>
      <w:r w:rsidRPr="00782A06">
        <w:rPr>
          <w:rFonts w:ascii="PT Astra Serif" w:eastAsia="Times New Roman" w:hAnsi="PT Astra Serif"/>
          <w:kern w:val="0"/>
          <w:sz w:val="28"/>
          <w:szCs w:val="28"/>
          <w:lang w:eastAsia="ar-SA"/>
        </w:rPr>
        <w:t xml:space="preserve">на </w:t>
      </w:r>
      <w:r w:rsidRPr="00782A06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базе </w:t>
      </w:r>
      <w:r w:rsidR="00857FDE" w:rsidRPr="00782A06">
        <w:rPr>
          <w:rFonts w:ascii="PT Astra Serif" w:eastAsia="Times New Roman" w:hAnsi="PT Astra Serif"/>
          <w:sz w:val="28"/>
          <w:szCs w:val="28"/>
        </w:rPr>
        <w:t>детского оздоровительного лагеря «Солнечный</w:t>
      </w:r>
      <w:r w:rsidR="00857FDE" w:rsidRPr="00510E06">
        <w:rPr>
          <w:rFonts w:ascii="PT Astra Serif" w:eastAsia="Times New Roman" w:hAnsi="PT Astra Serif"/>
          <w:sz w:val="28"/>
          <w:szCs w:val="28"/>
        </w:rPr>
        <w:t>»</w:t>
      </w:r>
      <w:r w:rsidR="00A10A96" w:rsidRPr="00510E06">
        <w:rPr>
          <w:rFonts w:ascii="PT Astra Serif" w:eastAsia="Times New Roman" w:hAnsi="PT Astra Serif"/>
          <w:sz w:val="28"/>
          <w:szCs w:val="28"/>
        </w:rPr>
        <w:t>, расположенного</w:t>
      </w:r>
      <w:r w:rsidR="00857FDE" w:rsidRPr="00510E06">
        <w:rPr>
          <w:rFonts w:ascii="PT Astra Serif" w:eastAsia="Times New Roman" w:hAnsi="PT Astra Serif"/>
          <w:sz w:val="28"/>
          <w:szCs w:val="28"/>
        </w:rPr>
        <w:t xml:space="preserve"> по адресу: </w:t>
      </w:r>
      <w:r w:rsidR="004C5307" w:rsidRPr="00510E06">
        <w:rPr>
          <w:rFonts w:ascii="PT Astra Serif" w:eastAsia="Times New Roman" w:hAnsi="PT Astra Serif"/>
          <w:sz w:val="28"/>
          <w:szCs w:val="28"/>
        </w:rPr>
        <w:t>Тамбовская область, г.</w:t>
      </w:r>
      <w:r w:rsidR="0080050F" w:rsidRPr="00510E06">
        <w:rPr>
          <w:rFonts w:ascii="PT Astra Serif" w:eastAsia="Times New Roman" w:hAnsi="PT Astra Serif"/>
          <w:sz w:val="28"/>
          <w:szCs w:val="28"/>
        </w:rPr>
        <w:t> </w:t>
      </w:r>
      <w:r w:rsidR="004C5307" w:rsidRPr="00510E06">
        <w:rPr>
          <w:rFonts w:ascii="PT Astra Serif" w:eastAsia="Times New Roman" w:hAnsi="PT Astra Serif"/>
          <w:sz w:val="28"/>
          <w:szCs w:val="28"/>
        </w:rPr>
        <w:t>Тамбов, микрорайон Пригородный лес, ул. Лунная, д.</w:t>
      </w:r>
      <w:r w:rsidR="0080050F" w:rsidRPr="00F62CE9">
        <w:rPr>
          <w:rFonts w:ascii="Calibri" w:hAnsi="Calibri" w:hint="eastAsia"/>
        </w:rPr>
        <w:t> </w:t>
      </w:r>
      <w:r w:rsidR="004C5307" w:rsidRPr="00510E06">
        <w:rPr>
          <w:rFonts w:ascii="PT Astra Serif" w:eastAsia="Times New Roman" w:hAnsi="PT Astra Serif"/>
          <w:sz w:val="28"/>
          <w:szCs w:val="28"/>
        </w:rPr>
        <w:t>7</w:t>
      </w:r>
      <w:r w:rsidR="00A17B47" w:rsidRPr="00510E06">
        <w:rPr>
          <w:rFonts w:ascii="PT Astra Serif" w:eastAsia="Times New Roman" w:hAnsi="PT Astra Serif"/>
          <w:sz w:val="28"/>
          <w:szCs w:val="28"/>
        </w:rPr>
        <w:t>.</w:t>
      </w:r>
    </w:p>
    <w:p w:rsidR="00F04C1F" w:rsidRPr="00715F25" w:rsidRDefault="00715F25" w:rsidP="00E00CF5">
      <w:pPr>
        <w:widowControl/>
        <w:tabs>
          <w:tab w:val="left" w:pos="720"/>
        </w:tabs>
        <w:ind w:firstLine="709"/>
        <w:jc w:val="both"/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</w:pPr>
      <w:r w:rsidRPr="00510E06"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  <w:t>5.4. Контактное лицо:</w:t>
      </w:r>
      <w:r w:rsidR="00BB43F3" w:rsidRPr="00510E06"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  <w:t xml:space="preserve"> </w:t>
      </w:r>
      <w:r w:rsidR="00510E06" w:rsidRPr="00510E06"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  <w:t>Смолин Алексей Спартакович, тел. 8(909)2337711,</w:t>
      </w:r>
      <w:r w:rsidR="00510E06" w:rsidRPr="00510E06"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  <w:br/>
      </w:r>
      <w:r w:rsidR="00510E06" w:rsidRPr="00510E06">
        <w:rPr>
          <w:rFonts w:ascii="PT Astra Serif" w:eastAsia="Nimbus Roman No9 L" w:hAnsi="PT Astra Serif"/>
          <w:bCs/>
          <w:kern w:val="0"/>
          <w:sz w:val="28"/>
          <w:szCs w:val="28"/>
          <w:lang w:val="en-US" w:eastAsia="ar-SA"/>
        </w:rPr>
        <w:t>e</w:t>
      </w:r>
      <w:r w:rsidR="00510E06" w:rsidRPr="00510E06"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  <w:t>-</w:t>
      </w:r>
      <w:r w:rsidR="00510E06" w:rsidRPr="00510E06">
        <w:rPr>
          <w:rFonts w:ascii="PT Astra Serif" w:eastAsia="Nimbus Roman No9 L" w:hAnsi="PT Astra Serif"/>
          <w:bCs/>
          <w:kern w:val="0"/>
          <w:sz w:val="28"/>
          <w:szCs w:val="28"/>
          <w:lang w:val="en-US" w:eastAsia="ar-SA"/>
        </w:rPr>
        <w:t>mail</w:t>
      </w:r>
      <w:r w:rsidR="00510E06" w:rsidRPr="00510E06"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  <w:t xml:space="preserve">: </w:t>
      </w:r>
      <w:hyperlink r:id="rId11" w:history="1">
        <w:r w:rsidR="00510E06" w:rsidRPr="00510E06">
          <w:rPr>
            <w:rStyle w:val="Hyperlink"/>
            <w:rFonts w:ascii="PT Astra Serif" w:eastAsia="Nimbus Roman No9 L" w:hAnsi="PT Astra Serif"/>
            <w:bCs/>
            <w:kern w:val="0"/>
            <w:sz w:val="28"/>
            <w:szCs w:val="28"/>
            <w:lang w:eastAsia="ar-SA"/>
          </w:rPr>
          <w:t>aoodto@mail.ru</w:t>
        </w:r>
      </w:hyperlink>
    </w:p>
    <w:p w:rsidR="00CE350F" w:rsidRDefault="00CE350F" w:rsidP="00715F25">
      <w:pPr>
        <w:tabs>
          <w:tab w:val="left" w:pos="720"/>
        </w:tabs>
        <w:jc w:val="center"/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</w:pPr>
    </w:p>
    <w:p w:rsidR="00CE350F" w:rsidRDefault="00BB43F3" w:rsidP="00715F25">
      <w:pPr>
        <w:tabs>
          <w:tab w:val="left" w:pos="720"/>
        </w:tabs>
        <w:jc w:val="center"/>
        <w:rPr>
          <w:rFonts w:ascii="PT Astra Serif" w:eastAsia="Nimbus Roman No9 L" w:hAnsi="PT Astra Serif"/>
          <w:b/>
          <w:color w:val="000000"/>
          <w:kern w:val="3"/>
          <w:sz w:val="28"/>
          <w:szCs w:val="28"/>
          <w:lang w:eastAsia="zh-CN"/>
        </w:rPr>
      </w:pPr>
      <w:r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6</w:t>
      </w:r>
      <w:r w:rsidR="00715F25" w:rsidRPr="00782A06"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.</w:t>
      </w:r>
      <w:r w:rsidR="00715F25"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 </w:t>
      </w:r>
      <w:r w:rsidR="00CE350F"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Возрастные категории и н</w:t>
      </w:r>
      <w:r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оминации</w:t>
      </w:r>
      <w:r w:rsidR="00715F25" w:rsidRPr="00782A06"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 xml:space="preserve"> </w:t>
      </w:r>
      <w:r w:rsidR="00715F25" w:rsidRPr="00782A06">
        <w:rPr>
          <w:rFonts w:ascii="PT Astra Serif" w:eastAsia="Nimbus Roman No9 L" w:hAnsi="PT Astra Serif"/>
          <w:b/>
          <w:color w:val="000000"/>
          <w:kern w:val="3"/>
          <w:sz w:val="28"/>
          <w:szCs w:val="28"/>
          <w:lang w:eastAsia="zh-CN"/>
        </w:rPr>
        <w:t>Фестиваля</w:t>
      </w:r>
    </w:p>
    <w:p w:rsidR="00CE350F" w:rsidRPr="00CE350F" w:rsidRDefault="00CD051F" w:rsidP="00CE350F">
      <w:pPr>
        <w:tabs>
          <w:tab w:val="left" w:pos="720"/>
        </w:tabs>
        <w:jc w:val="both"/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</w:pPr>
      <w:r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ab/>
      </w:r>
      <w:r w:rsidR="00CE350F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>6.</w:t>
      </w:r>
      <w:r w:rsidR="004621A3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>1</w:t>
      </w:r>
      <w:r w:rsidR="00CE350F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>. Возрастные категории: 7-9, 10-13, 14-16 лет.</w:t>
      </w:r>
    </w:p>
    <w:p w:rsidR="00715F25" w:rsidRPr="00CE350F" w:rsidRDefault="00CE350F" w:rsidP="00CE350F">
      <w:pPr>
        <w:tabs>
          <w:tab w:val="left" w:pos="720"/>
        </w:tabs>
        <w:jc w:val="both"/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</w:pPr>
      <w:r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  <w:tab/>
        <w:t>6.</w:t>
      </w:r>
      <w:r w:rsidR="004621A3"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  <w:t>2</w:t>
      </w:r>
      <w:r>
        <w:rPr>
          <w:rFonts w:ascii="PT Astra Serif" w:eastAsia="Nimbus Roman No9 L" w:hAnsi="PT Astra Serif"/>
          <w:bCs/>
          <w:kern w:val="0"/>
          <w:sz w:val="28"/>
          <w:szCs w:val="28"/>
          <w:lang w:eastAsia="ar-SA"/>
        </w:rPr>
        <w:t>. Номинации Фестиваля:</w:t>
      </w:r>
    </w:p>
    <w:p w:rsidR="00715F25" w:rsidRPr="00782A06" w:rsidRDefault="00715F25" w:rsidP="00715F2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«Вокал</w:t>
      </w:r>
      <w:r w:rsidR="00A668AE">
        <w:rPr>
          <w:rFonts w:ascii="PT Astra Serif" w:eastAsia="Times New Roman" w:hAnsi="PT Astra Serif"/>
          <w:sz w:val="28"/>
          <w:szCs w:val="28"/>
        </w:rPr>
        <w:t>ьное искусство</w:t>
      </w:r>
      <w:r w:rsidRPr="00782A06">
        <w:rPr>
          <w:rFonts w:ascii="PT Astra Serif" w:eastAsia="Times New Roman" w:hAnsi="PT Astra Serif"/>
          <w:sz w:val="28"/>
          <w:szCs w:val="28"/>
        </w:rPr>
        <w:t>» - сол</w:t>
      </w:r>
      <w:r w:rsidR="0003213F">
        <w:rPr>
          <w:rFonts w:ascii="PT Astra Serif" w:eastAsia="Times New Roman" w:hAnsi="PT Astra Serif"/>
          <w:sz w:val="28"/>
          <w:szCs w:val="28"/>
        </w:rPr>
        <w:t>ьное</w:t>
      </w:r>
      <w:r w:rsidR="00A668AE">
        <w:rPr>
          <w:rFonts w:ascii="PT Astra Serif" w:eastAsia="Times New Roman" w:hAnsi="PT Astra Serif"/>
          <w:sz w:val="28"/>
          <w:szCs w:val="28"/>
        </w:rPr>
        <w:t>, ансамблевое</w:t>
      </w:r>
      <w:r w:rsidR="005963DD">
        <w:rPr>
          <w:rFonts w:ascii="PT Astra Serif" w:eastAsia="Times New Roman" w:hAnsi="PT Astra Serif"/>
          <w:sz w:val="28"/>
          <w:szCs w:val="28"/>
        </w:rPr>
        <w:t>, хоровое</w:t>
      </w:r>
      <w:r w:rsidR="00A668AE">
        <w:rPr>
          <w:rFonts w:ascii="PT Astra Serif" w:eastAsia="Times New Roman" w:hAnsi="PT Astra Serif"/>
          <w:sz w:val="28"/>
          <w:szCs w:val="28"/>
        </w:rPr>
        <w:t xml:space="preserve"> исполнение;</w:t>
      </w:r>
    </w:p>
    <w:p w:rsidR="00715F25" w:rsidRPr="00782A06" w:rsidRDefault="00715F25" w:rsidP="00715F2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«Танц</w:t>
      </w:r>
      <w:r w:rsidR="00A668AE">
        <w:rPr>
          <w:rFonts w:ascii="PT Astra Serif" w:eastAsia="Times New Roman" w:hAnsi="PT Astra Serif"/>
          <w:sz w:val="28"/>
          <w:szCs w:val="28"/>
        </w:rPr>
        <w:t>евальное искусство</w:t>
      </w:r>
      <w:r w:rsidRPr="00782A06">
        <w:rPr>
          <w:rFonts w:ascii="PT Astra Serif" w:eastAsia="Times New Roman" w:hAnsi="PT Astra Serif"/>
          <w:sz w:val="28"/>
          <w:szCs w:val="28"/>
        </w:rPr>
        <w:t>» - сол</w:t>
      </w:r>
      <w:r w:rsidR="0003213F">
        <w:rPr>
          <w:rFonts w:ascii="PT Astra Serif" w:eastAsia="Times New Roman" w:hAnsi="PT Astra Serif"/>
          <w:sz w:val="28"/>
          <w:szCs w:val="28"/>
        </w:rPr>
        <w:t>ьное</w:t>
      </w:r>
      <w:r w:rsidR="00A668AE">
        <w:rPr>
          <w:rFonts w:ascii="PT Astra Serif" w:eastAsia="Times New Roman" w:hAnsi="PT Astra Serif"/>
          <w:sz w:val="28"/>
          <w:szCs w:val="28"/>
        </w:rPr>
        <w:t>, коллективное исполнение;</w:t>
      </w:r>
    </w:p>
    <w:p w:rsidR="00715F25" w:rsidRPr="00782A06" w:rsidRDefault="00715F25" w:rsidP="00715F2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«Театр</w:t>
      </w:r>
      <w:r w:rsidR="00BB43F3">
        <w:rPr>
          <w:rFonts w:ascii="PT Astra Serif" w:eastAsia="Times New Roman" w:hAnsi="PT Astra Serif"/>
          <w:sz w:val="28"/>
          <w:szCs w:val="28"/>
        </w:rPr>
        <w:t>альное искусство</w:t>
      </w:r>
      <w:r w:rsidRPr="00782A06">
        <w:rPr>
          <w:rFonts w:ascii="PT Astra Serif" w:eastAsia="Times New Roman" w:hAnsi="PT Astra Serif"/>
          <w:sz w:val="28"/>
          <w:szCs w:val="28"/>
        </w:rPr>
        <w:t>» - сол</w:t>
      </w:r>
      <w:r w:rsidR="0003213F">
        <w:rPr>
          <w:rFonts w:ascii="PT Astra Serif" w:eastAsia="Times New Roman" w:hAnsi="PT Astra Serif"/>
          <w:sz w:val="28"/>
          <w:szCs w:val="28"/>
        </w:rPr>
        <w:t>ьное</w:t>
      </w:r>
      <w:r w:rsidR="00BB43F3">
        <w:rPr>
          <w:rFonts w:ascii="PT Astra Serif" w:eastAsia="Times New Roman" w:hAnsi="PT Astra Serif"/>
          <w:sz w:val="28"/>
          <w:szCs w:val="28"/>
        </w:rPr>
        <w:t>, коллективное исполнение;</w:t>
      </w:r>
    </w:p>
    <w:p w:rsidR="00715F25" w:rsidRPr="00782A06" w:rsidRDefault="00715F25" w:rsidP="00715F2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 xml:space="preserve">«Изобразительное искусство» - </w:t>
      </w:r>
      <w:r w:rsidR="00A17B47">
        <w:rPr>
          <w:rFonts w:ascii="PT Astra Serif" w:eastAsia="Times New Roman" w:hAnsi="PT Astra Serif"/>
          <w:sz w:val="28"/>
          <w:szCs w:val="28"/>
        </w:rPr>
        <w:t>индивидуальное участие</w:t>
      </w:r>
      <w:r w:rsidR="00BB43F3">
        <w:rPr>
          <w:rFonts w:ascii="PT Astra Serif" w:eastAsia="Times New Roman" w:hAnsi="PT Astra Serif"/>
          <w:sz w:val="28"/>
          <w:szCs w:val="28"/>
        </w:rPr>
        <w:t>.</w:t>
      </w:r>
    </w:p>
    <w:p w:rsidR="00715F25" w:rsidRDefault="00715F25" w:rsidP="00715F25">
      <w:pPr>
        <w:tabs>
          <w:tab w:val="left" w:pos="720"/>
        </w:tabs>
        <w:autoSpaceDN w:val="0"/>
        <w:jc w:val="center"/>
        <w:textAlignment w:val="baseline"/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</w:pPr>
    </w:p>
    <w:p w:rsidR="00BB43F3" w:rsidRPr="00782A06" w:rsidRDefault="0003213F" w:rsidP="00BB43F3">
      <w:pPr>
        <w:pStyle w:val="BodyText"/>
        <w:tabs>
          <w:tab w:val="left" w:pos="720"/>
        </w:tabs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BB43F3" w:rsidRPr="00782A06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 </w:t>
      </w:r>
      <w:r w:rsidR="00BB43F3">
        <w:rPr>
          <w:rFonts w:ascii="PT Astra Serif" w:eastAsia="Times New Roman" w:hAnsi="PT Astra Serif"/>
          <w:b/>
          <w:bCs/>
          <w:kern w:val="0"/>
          <w:sz w:val="28"/>
          <w:szCs w:val="20"/>
          <w:lang w:eastAsia="ru-RU"/>
        </w:rPr>
        <w:t xml:space="preserve">Требования к выступлениям, </w:t>
      </w:r>
      <w:r w:rsidR="00BB43F3" w:rsidRPr="00782A06"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критерии оцен</w:t>
      </w:r>
      <w:r w:rsidR="00BB43F3"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ки</w:t>
      </w:r>
    </w:p>
    <w:p w:rsidR="00BB43F3" w:rsidRPr="00782A06" w:rsidRDefault="00556A56" w:rsidP="005963DD">
      <w:pPr>
        <w:tabs>
          <w:tab w:val="left" w:pos="0"/>
          <w:tab w:val="left" w:pos="720"/>
        </w:tabs>
        <w:jc w:val="both"/>
        <w:rPr>
          <w:rFonts w:ascii="PT Astra Serif" w:hAnsi="PT Astra Serif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ab/>
      </w:r>
      <w:r w:rsidR="00F34B33">
        <w:rPr>
          <w:rFonts w:ascii="PT Astra Serif" w:hAnsi="PT Astra Serif"/>
          <w:b/>
          <w:bCs/>
          <w:sz w:val="28"/>
          <w:szCs w:val="28"/>
          <w:lang w:eastAsia="en-US"/>
        </w:rPr>
        <w:t>7</w:t>
      </w:r>
      <w:r w:rsidR="0003213F">
        <w:rPr>
          <w:rFonts w:ascii="PT Astra Serif" w:hAnsi="PT Astra Serif"/>
          <w:b/>
          <w:bCs/>
          <w:sz w:val="28"/>
          <w:szCs w:val="28"/>
          <w:lang w:eastAsia="en-US"/>
        </w:rPr>
        <w:t>.1. Номинация</w:t>
      </w:r>
      <w:r w:rsidR="00BB43F3" w:rsidRPr="00782A06">
        <w:rPr>
          <w:rFonts w:ascii="PT Astra Serif" w:hAnsi="PT Astra Serif"/>
          <w:b/>
          <w:bCs/>
          <w:sz w:val="28"/>
          <w:szCs w:val="28"/>
          <w:lang w:eastAsia="en-US"/>
        </w:rPr>
        <w:t xml:space="preserve"> «Вокал</w:t>
      </w:r>
      <w:r w:rsidR="0003213F">
        <w:rPr>
          <w:rFonts w:ascii="PT Astra Serif" w:hAnsi="PT Astra Serif"/>
          <w:b/>
          <w:bCs/>
          <w:sz w:val="28"/>
          <w:szCs w:val="28"/>
          <w:lang w:eastAsia="en-US"/>
        </w:rPr>
        <w:t>ьное искусство</w:t>
      </w:r>
      <w:r w:rsidR="00BB43F3" w:rsidRPr="00782A06">
        <w:rPr>
          <w:rFonts w:ascii="PT Astra Serif" w:hAnsi="PT Astra Serif"/>
          <w:b/>
          <w:bCs/>
          <w:sz w:val="28"/>
          <w:szCs w:val="28"/>
          <w:lang w:eastAsia="en-US"/>
        </w:rPr>
        <w:t>»</w:t>
      </w:r>
      <w:r w:rsidR="00D04922">
        <w:rPr>
          <w:rFonts w:ascii="PT Astra Serif" w:hAnsi="PT Astra Serif"/>
          <w:b/>
          <w:bCs/>
          <w:sz w:val="28"/>
          <w:szCs w:val="28"/>
          <w:lang w:eastAsia="en-US"/>
        </w:rPr>
        <w:t>.</w:t>
      </w:r>
    </w:p>
    <w:p w:rsidR="00BB43F3" w:rsidRPr="00782A06" w:rsidRDefault="00BB43F3" w:rsidP="00BB43F3">
      <w:pPr>
        <w:pStyle w:val="p8"/>
        <w:tabs>
          <w:tab w:val="left" w:pos="720"/>
        </w:tabs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 xml:space="preserve">Данная </w:t>
      </w:r>
      <w:r w:rsidR="0003213F">
        <w:rPr>
          <w:rFonts w:ascii="PT Astra Serif" w:hAnsi="PT Astra Serif"/>
          <w:sz w:val="28"/>
          <w:szCs w:val="28"/>
        </w:rPr>
        <w:t>номинация</w:t>
      </w:r>
      <w:r w:rsidRPr="00782A06">
        <w:rPr>
          <w:rFonts w:ascii="PT Astra Serif" w:hAnsi="PT Astra Serif"/>
          <w:sz w:val="28"/>
          <w:szCs w:val="28"/>
        </w:rPr>
        <w:t xml:space="preserve"> предполагает сольное</w:t>
      </w:r>
      <w:r w:rsidR="005963DD">
        <w:rPr>
          <w:rFonts w:ascii="PT Astra Serif" w:hAnsi="PT Astra Serif"/>
          <w:sz w:val="28"/>
          <w:szCs w:val="28"/>
        </w:rPr>
        <w:t xml:space="preserve"> </w:t>
      </w:r>
      <w:r w:rsidRPr="00782A06">
        <w:rPr>
          <w:rFonts w:ascii="PT Astra Serif" w:hAnsi="PT Astra Serif"/>
          <w:sz w:val="28"/>
          <w:szCs w:val="28"/>
        </w:rPr>
        <w:t>выступление участник</w:t>
      </w:r>
      <w:r w:rsidR="0003213F">
        <w:rPr>
          <w:rFonts w:ascii="PT Astra Serif" w:hAnsi="PT Astra Serif"/>
          <w:sz w:val="28"/>
          <w:szCs w:val="28"/>
        </w:rPr>
        <w:t>ов</w:t>
      </w:r>
      <w:r w:rsidR="00556A56">
        <w:rPr>
          <w:rFonts w:ascii="PT Astra Serif" w:hAnsi="PT Astra Serif"/>
          <w:sz w:val="28"/>
          <w:szCs w:val="28"/>
        </w:rPr>
        <w:t>:</w:t>
      </w:r>
    </w:p>
    <w:p w:rsidR="00BB43F3" w:rsidRDefault="00A17B47" w:rsidP="00BB43F3">
      <w:pPr>
        <w:pStyle w:val="p8"/>
        <w:tabs>
          <w:tab w:val="left" w:pos="720"/>
        </w:tabs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BB43F3" w:rsidRPr="00782A06">
        <w:rPr>
          <w:rFonts w:ascii="PT Astra Serif" w:hAnsi="PT Astra Serif"/>
          <w:sz w:val="28"/>
          <w:szCs w:val="28"/>
        </w:rPr>
        <w:t xml:space="preserve">частники исполняют </w:t>
      </w:r>
      <w:r w:rsidR="005963DD">
        <w:rPr>
          <w:rFonts w:ascii="PT Astra Serif" w:hAnsi="PT Astra Serif"/>
          <w:sz w:val="28"/>
          <w:szCs w:val="28"/>
        </w:rPr>
        <w:t xml:space="preserve">одно произведение </w:t>
      </w:r>
      <w:r w:rsidR="00BB43F3" w:rsidRPr="00782A06">
        <w:rPr>
          <w:rFonts w:ascii="PT Astra Serif" w:hAnsi="PT Astra Serif"/>
          <w:sz w:val="28"/>
          <w:szCs w:val="28"/>
        </w:rPr>
        <w:t>на русском языке или на языке народов, проживающих на территории Российской Федерации;</w:t>
      </w:r>
    </w:p>
    <w:p w:rsidR="00556A56" w:rsidRPr="00782A06" w:rsidRDefault="00556A56" w:rsidP="00BB43F3">
      <w:pPr>
        <w:pStyle w:val="p8"/>
        <w:tabs>
          <w:tab w:val="left" w:pos="720"/>
        </w:tabs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BB0BAB">
        <w:rPr>
          <w:rFonts w:ascii="PT Astra Serif" w:hAnsi="PT Astra Serif"/>
          <w:sz w:val="28"/>
          <w:szCs w:val="28"/>
        </w:rPr>
        <w:t>тематика конкурсных номеров не ограничена;</w:t>
      </w:r>
    </w:p>
    <w:p w:rsidR="00BB43F3" w:rsidRPr="00782A06" w:rsidRDefault="00BB43F3" w:rsidP="00BB43F3">
      <w:pPr>
        <w:pStyle w:val="p15"/>
        <w:tabs>
          <w:tab w:val="left" w:pos="720"/>
        </w:tabs>
        <w:spacing w:before="0" w:beforeAutospacing="0" w:after="0" w:afterAutospacing="0"/>
        <w:ind w:firstLine="708"/>
        <w:jc w:val="both"/>
        <w:rPr>
          <w:rStyle w:val="s1"/>
          <w:rFonts w:ascii="PT Astra Serif" w:hAnsi="PT Astra Serif"/>
        </w:rPr>
      </w:pPr>
      <w:r w:rsidRPr="00782A06">
        <w:rPr>
          <w:rFonts w:ascii="PT Astra Serif" w:hAnsi="PT Astra Serif"/>
          <w:sz w:val="28"/>
          <w:szCs w:val="28"/>
        </w:rPr>
        <w:t>конкурсные выступления проводятся в сопровождении концертмейстера или фонограммы «минус один». Запись фонограммы «минус один»</w:t>
      </w:r>
      <w:r w:rsidR="00D04922">
        <w:rPr>
          <w:rFonts w:ascii="PT Astra Serif" w:hAnsi="PT Astra Serif"/>
          <w:sz w:val="28"/>
          <w:szCs w:val="28"/>
        </w:rPr>
        <w:t xml:space="preserve"> крепятся к заявкам или</w:t>
      </w:r>
      <w:r w:rsidRPr="00782A06">
        <w:rPr>
          <w:rFonts w:ascii="PT Astra Serif" w:hAnsi="PT Astra Serif"/>
          <w:sz w:val="28"/>
          <w:szCs w:val="28"/>
        </w:rPr>
        <w:t xml:space="preserve"> обеспечивается непосредственно конкурсантом</w:t>
      </w:r>
      <w:r w:rsidR="00A17B47">
        <w:rPr>
          <w:rFonts w:ascii="PT Astra Serif" w:hAnsi="PT Astra Serif"/>
          <w:sz w:val="28"/>
          <w:szCs w:val="28"/>
        </w:rPr>
        <w:t xml:space="preserve"> в день проведения Фестиваля</w:t>
      </w:r>
      <w:r w:rsidRPr="00782A06">
        <w:rPr>
          <w:rFonts w:ascii="PT Astra Serif" w:hAnsi="PT Astra Serif"/>
          <w:sz w:val="28"/>
          <w:szCs w:val="28"/>
        </w:rPr>
        <w:t xml:space="preserve">. </w:t>
      </w:r>
    </w:p>
    <w:p w:rsidR="00BB43F3" w:rsidRPr="00782A06" w:rsidRDefault="00BB43F3" w:rsidP="00BB43F3">
      <w:pPr>
        <w:tabs>
          <w:tab w:val="left" w:pos="720"/>
        </w:tabs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782A06">
        <w:rPr>
          <w:rFonts w:ascii="PT Astra Serif" w:eastAsia="Calibri" w:hAnsi="PT Astra Serif"/>
          <w:b/>
          <w:kern w:val="0"/>
          <w:sz w:val="28"/>
          <w:szCs w:val="28"/>
          <w:shd w:val="clear" w:color="auto" w:fill="FFFFFF"/>
          <w:lang w:eastAsia="en-US"/>
        </w:rPr>
        <w:tab/>
      </w:r>
      <w:r w:rsidRPr="00556A56">
        <w:rPr>
          <w:rFonts w:ascii="PT Astra Serif" w:eastAsia="Calibri" w:hAnsi="PT Astra Serif"/>
          <w:iCs/>
          <w:kern w:val="0"/>
          <w:sz w:val="28"/>
          <w:szCs w:val="28"/>
          <w:shd w:val="clear" w:color="auto" w:fill="FFFFFF"/>
          <w:lang w:eastAsia="en-US"/>
        </w:rPr>
        <w:t>Регламент выступления</w:t>
      </w:r>
      <w:r w:rsidRPr="00782A06">
        <w:rPr>
          <w:rFonts w:ascii="PT Astra Serif" w:eastAsia="Calibri" w:hAnsi="PT Astra Serif"/>
          <w:i/>
          <w:kern w:val="0"/>
          <w:sz w:val="28"/>
          <w:szCs w:val="28"/>
          <w:shd w:val="clear" w:color="auto" w:fill="FFFFFF"/>
          <w:lang w:eastAsia="en-US"/>
        </w:rPr>
        <w:t xml:space="preserve"> – </w:t>
      </w:r>
      <w:r w:rsidRPr="00782A06">
        <w:rPr>
          <w:rFonts w:ascii="PT Astra Serif" w:eastAsia="Times New Roman" w:hAnsi="PT Astra Serif"/>
          <w:b/>
          <w:sz w:val="28"/>
          <w:szCs w:val="28"/>
        </w:rPr>
        <w:t xml:space="preserve">не более </w:t>
      </w:r>
      <w:r>
        <w:rPr>
          <w:rFonts w:ascii="PT Astra Serif" w:eastAsia="Times New Roman" w:hAnsi="PT Astra Serif"/>
          <w:b/>
          <w:sz w:val="28"/>
          <w:szCs w:val="28"/>
        </w:rPr>
        <w:t>4</w:t>
      </w:r>
      <w:r w:rsidRPr="00782A06">
        <w:rPr>
          <w:rFonts w:ascii="PT Astra Serif" w:eastAsia="Times New Roman" w:hAnsi="PT Astra Serif"/>
          <w:b/>
          <w:sz w:val="28"/>
          <w:szCs w:val="28"/>
        </w:rPr>
        <w:t xml:space="preserve"> минут.</w:t>
      </w:r>
    </w:p>
    <w:p w:rsidR="00BB43F3" w:rsidRPr="00782A06" w:rsidRDefault="00BB43F3" w:rsidP="00BB43F3">
      <w:pPr>
        <w:tabs>
          <w:tab w:val="left" w:pos="0"/>
          <w:tab w:val="left" w:pos="720"/>
        </w:tabs>
        <w:jc w:val="both"/>
        <w:rPr>
          <w:rFonts w:ascii="PT Astra Serif" w:eastAsia="Calibri" w:hAnsi="PT Astra Serif"/>
          <w:i/>
          <w:kern w:val="0"/>
          <w:sz w:val="28"/>
          <w:szCs w:val="28"/>
          <w:shd w:val="clear" w:color="auto" w:fill="FFFFFF"/>
          <w:lang w:eastAsia="en-US"/>
        </w:rPr>
      </w:pPr>
      <w:r w:rsidRPr="00782A06">
        <w:rPr>
          <w:rFonts w:ascii="PT Astra Serif" w:eastAsia="Calibri" w:hAnsi="PT Astra Serif"/>
          <w:i/>
          <w:kern w:val="0"/>
          <w:sz w:val="28"/>
          <w:szCs w:val="28"/>
          <w:shd w:val="clear" w:color="auto" w:fill="FFFFFF"/>
          <w:lang w:eastAsia="en-US"/>
        </w:rPr>
        <w:tab/>
      </w:r>
      <w:r w:rsidRPr="00F34B33">
        <w:rPr>
          <w:rFonts w:ascii="PT Astra Serif" w:eastAsia="Calibri" w:hAnsi="PT Astra Serif"/>
          <w:b/>
          <w:bCs/>
          <w:iCs/>
          <w:kern w:val="0"/>
          <w:sz w:val="28"/>
          <w:szCs w:val="28"/>
          <w:shd w:val="clear" w:color="auto" w:fill="FFFFFF"/>
          <w:lang w:eastAsia="en-US"/>
        </w:rPr>
        <w:t>Критерии оценки</w:t>
      </w:r>
      <w:r w:rsidRPr="00782A06">
        <w:rPr>
          <w:rFonts w:ascii="PT Astra Serif" w:eastAsia="Calibri" w:hAnsi="PT Astra Serif"/>
          <w:i/>
          <w:kern w:val="0"/>
          <w:sz w:val="28"/>
          <w:szCs w:val="28"/>
          <w:shd w:val="clear" w:color="auto" w:fill="FFFFFF"/>
          <w:lang w:eastAsia="en-US"/>
        </w:rPr>
        <w:t>:</w:t>
      </w:r>
    </w:p>
    <w:p w:rsidR="00BB43F3" w:rsidRPr="00782A06" w:rsidRDefault="00BB43F3" w:rsidP="00BB43F3">
      <w:pPr>
        <w:tabs>
          <w:tab w:val="left" w:pos="720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техника исполнения (0-</w:t>
      </w:r>
      <w:r w:rsidR="00556A56">
        <w:rPr>
          <w:rFonts w:ascii="PT Astra Serif" w:hAnsi="PT Astra Serif"/>
          <w:sz w:val="28"/>
          <w:szCs w:val="28"/>
        </w:rPr>
        <w:t>10</w:t>
      </w:r>
      <w:r w:rsidRPr="00782A06">
        <w:rPr>
          <w:rFonts w:ascii="PT Astra Serif" w:hAnsi="PT Astra Serif"/>
          <w:sz w:val="28"/>
          <w:szCs w:val="28"/>
        </w:rPr>
        <w:t xml:space="preserve"> баллов);</w:t>
      </w:r>
    </w:p>
    <w:p w:rsidR="00BB43F3" w:rsidRPr="00782A06" w:rsidRDefault="00BB43F3" w:rsidP="00BB43F3">
      <w:pPr>
        <w:tabs>
          <w:tab w:val="left" w:pos="720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соответствие возрастным и индивидуальным возможностям исполнителя (0-</w:t>
      </w:r>
      <w:r w:rsidR="00556A56">
        <w:rPr>
          <w:rFonts w:ascii="PT Astra Serif" w:hAnsi="PT Astra Serif"/>
          <w:sz w:val="28"/>
          <w:szCs w:val="28"/>
        </w:rPr>
        <w:t>10</w:t>
      </w:r>
      <w:r w:rsidRPr="00782A06">
        <w:rPr>
          <w:rFonts w:ascii="PT Astra Serif" w:hAnsi="PT Astra Serif"/>
          <w:sz w:val="28"/>
          <w:szCs w:val="28"/>
        </w:rPr>
        <w:t xml:space="preserve"> баллов);</w:t>
      </w:r>
    </w:p>
    <w:p w:rsidR="00BB43F3" w:rsidRPr="00782A06" w:rsidRDefault="00BB43F3" w:rsidP="00BB43F3">
      <w:pPr>
        <w:tabs>
          <w:tab w:val="left" w:pos="720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>артистизм и выразительность исполнения (0-</w:t>
      </w:r>
      <w:r w:rsidR="00556A56">
        <w:rPr>
          <w:rFonts w:ascii="PT Astra Serif" w:hAnsi="PT Astra Serif"/>
          <w:sz w:val="28"/>
          <w:szCs w:val="28"/>
        </w:rPr>
        <w:t>10</w:t>
      </w:r>
      <w:r w:rsidRPr="00782A06">
        <w:rPr>
          <w:rFonts w:ascii="PT Astra Serif" w:hAnsi="PT Astra Serif"/>
          <w:sz w:val="28"/>
          <w:szCs w:val="28"/>
        </w:rPr>
        <w:t xml:space="preserve"> баллов)</w:t>
      </w:r>
      <w:r w:rsidR="00556A56">
        <w:rPr>
          <w:rFonts w:ascii="PT Astra Serif" w:hAnsi="PT Astra Serif"/>
          <w:sz w:val="28"/>
          <w:szCs w:val="28"/>
        </w:rPr>
        <w:t>.</w:t>
      </w:r>
    </w:p>
    <w:p w:rsidR="00BB43F3" w:rsidRPr="00782A06" w:rsidRDefault="00BB43F3" w:rsidP="00BB43F3">
      <w:pPr>
        <w:tabs>
          <w:tab w:val="left" w:pos="0"/>
          <w:tab w:val="left" w:pos="720"/>
        </w:tabs>
        <w:jc w:val="both"/>
        <w:rPr>
          <w:rFonts w:ascii="PT Astra Serif" w:eastAsia="Calibri" w:hAnsi="PT Astra Serif"/>
          <w:b/>
          <w:i/>
          <w:kern w:val="0"/>
          <w:sz w:val="28"/>
          <w:szCs w:val="28"/>
          <w:shd w:val="clear" w:color="auto" w:fill="FFFFFF"/>
          <w:lang w:eastAsia="en-US"/>
        </w:rPr>
      </w:pPr>
      <w:r w:rsidRPr="00782A06">
        <w:rPr>
          <w:rFonts w:ascii="PT Astra Serif" w:eastAsia="Calibri" w:hAnsi="PT Astra Serif"/>
          <w:b/>
          <w:kern w:val="0"/>
          <w:sz w:val="28"/>
          <w:szCs w:val="28"/>
          <w:shd w:val="clear" w:color="auto" w:fill="FFFFFF"/>
          <w:lang w:eastAsia="en-US"/>
        </w:rPr>
        <w:tab/>
      </w:r>
      <w:r w:rsidRPr="00782A06">
        <w:rPr>
          <w:rFonts w:ascii="PT Astra Serif" w:eastAsia="Calibri" w:hAnsi="PT Astra Serif"/>
          <w:b/>
          <w:i/>
          <w:kern w:val="0"/>
          <w:sz w:val="28"/>
          <w:szCs w:val="28"/>
          <w:shd w:val="clear" w:color="auto" w:fill="FFFFFF"/>
          <w:lang w:eastAsia="en-US"/>
        </w:rPr>
        <w:t xml:space="preserve">Максимальное количество баллов – </w:t>
      </w:r>
      <w:r w:rsidR="00556A56">
        <w:rPr>
          <w:rFonts w:ascii="PT Astra Serif" w:eastAsia="Calibri" w:hAnsi="PT Astra Serif"/>
          <w:b/>
          <w:i/>
          <w:kern w:val="0"/>
          <w:sz w:val="28"/>
          <w:szCs w:val="28"/>
          <w:shd w:val="clear" w:color="auto" w:fill="FFFFFF"/>
          <w:lang w:eastAsia="en-US"/>
        </w:rPr>
        <w:t>3</w:t>
      </w:r>
      <w:r w:rsidRPr="00782A06">
        <w:rPr>
          <w:rFonts w:ascii="PT Astra Serif" w:eastAsia="Calibri" w:hAnsi="PT Astra Serif"/>
          <w:b/>
          <w:i/>
          <w:kern w:val="0"/>
          <w:sz w:val="28"/>
          <w:szCs w:val="28"/>
          <w:shd w:val="clear" w:color="auto" w:fill="FFFFFF"/>
          <w:lang w:eastAsia="en-US"/>
        </w:rPr>
        <w:t>0.</w:t>
      </w:r>
    </w:p>
    <w:p w:rsidR="00BB43F3" w:rsidRPr="00782A06" w:rsidRDefault="00BB43F3" w:rsidP="00BB43F3">
      <w:pPr>
        <w:widowControl/>
        <w:shd w:val="clear" w:color="auto" w:fill="FFFFFF"/>
        <w:tabs>
          <w:tab w:val="left" w:pos="720"/>
        </w:tabs>
        <w:suppressAutoHyphens w:val="0"/>
        <w:jc w:val="both"/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</w:pPr>
    </w:p>
    <w:p w:rsidR="00BB43F3" w:rsidRDefault="00D04922" w:rsidP="00556A56">
      <w:pPr>
        <w:widowControl/>
        <w:shd w:val="clear" w:color="auto" w:fill="FFFFFF"/>
        <w:tabs>
          <w:tab w:val="left" w:pos="720"/>
        </w:tabs>
        <w:suppressAutoHyphens w:val="0"/>
        <w:jc w:val="both"/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ab/>
      </w:r>
      <w:r w:rsidR="00F34B33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>7</w:t>
      </w:r>
      <w:r w:rsidR="00556A56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>.2. Номинация</w:t>
      </w:r>
      <w:r w:rsidR="00BB43F3" w:rsidRPr="00782A06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 xml:space="preserve"> «Танц</w:t>
      </w:r>
      <w:r w:rsidR="00556A56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>евальное искусство</w:t>
      </w:r>
      <w:r w:rsidR="00BB43F3" w:rsidRPr="00782A06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 xml:space="preserve">» - </w:t>
      </w:r>
      <w:r w:rsidR="00BB43F3" w:rsidRPr="004621A3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>сол</w:t>
      </w:r>
      <w:r w:rsidR="00556A56" w:rsidRPr="004621A3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>ьное</w:t>
      </w:r>
      <w:r w:rsidR="00A41867" w:rsidRPr="004621A3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 xml:space="preserve">, </w:t>
      </w:r>
      <w:r w:rsidR="00556A56" w:rsidRPr="004621A3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 xml:space="preserve">коллективное </w:t>
      </w:r>
      <w:r w:rsidR="004621A3" w:rsidRPr="004621A3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 xml:space="preserve">(любительский уровень, продвинутый уровень) </w:t>
      </w:r>
      <w:r w:rsidR="00556A56" w:rsidRPr="004621A3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>исполнение</w:t>
      </w:r>
      <w:r w:rsidR="00A41867" w:rsidRPr="004621A3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>.</w:t>
      </w:r>
      <w:r w:rsidR="00A41867" w:rsidRPr="00A41867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 xml:space="preserve"> </w:t>
      </w:r>
    </w:p>
    <w:p w:rsidR="004621A3" w:rsidRDefault="004621A3" w:rsidP="004621A3">
      <w:pPr>
        <w:tabs>
          <w:tab w:val="left" w:pos="720"/>
        </w:tabs>
        <w:ind w:firstLine="709"/>
        <w:jc w:val="both"/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</w:pPr>
      <w:r w:rsidRPr="00782A06">
        <w:rPr>
          <w:rFonts w:ascii="PT Astra Serif" w:hAnsi="PT Astra Serif"/>
          <w:sz w:val="28"/>
          <w:szCs w:val="28"/>
        </w:rPr>
        <w:t xml:space="preserve">Данная </w:t>
      </w:r>
      <w:r>
        <w:rPr>
          <w:rFonts w:ascii="PT Astra Serif" w:hAnsi="PT Astra Serif"/>
          <w:sz w:val="28"/>
          <w:szCs w:val="28"/>
        </w:rPr>
        <w:t>номинация</w:t>
      </w:r>
      <w:r w:rsidRPr="00782A06">
        <w:rPr>
          <w:rFonts w:ascii="PT Astra Serif" w:hAnsi="PT Astra Serif"/>
          <w:sz w:val="28"/>
          <w:szCs w:val="28"/>
        </w:rPr>
        <w:t xml:space="preserve"> предполагает сольное</w:t>
      </w:r>
      <w:r>
        <w:rPr>
          <w:rFonts w:ascii="PT Astra Serif" w:hAnsi="PT Astra Serif"/>
          <w:sz w:val="28"/>
          <w:szCs w:val="28"/>
        </w:rPr>
        <w:t xml:space="preserve"> и коллективное в</w:t>
      </w:r>
      <w:r w:rsidRPr="00782A06">
        <w:rPr>
          <w:rFonts w:ascii="PT Astra Serif" w:hAnsi="PT Astra Serif"/>
          <w:sz w:val="28"/>
          <w:szCs w:val="28"/>
        </w:rPr>
        <w:t>ыступление участник</w:t>
      </w:r>
      <w:r>
        <w:rPr>
          <w:rFonts w:ascii="PT Astra Serif" w:hAnsi="PT Astra Serif"/>
          <w:sz w:val="28"/>
          <w:szCs w:val="28"/>
        </w:rPr>
        <w:t>ов.</w:t>
      </w:r>
      <w:r w:rsidRPr="00782A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Коллективное выступление участников предполагает </w:t>
      </w:r>
      <w:r w:rsidRPr="00CD051F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 xml:space="preserve">участие </w:t>
      </w:r>
      <w:r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>Участников</w:t>
      </w:r>
      <w:r w:rsidRPr="00CD051F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 xml:space="preserve"> двух уровней:</w:t>
      </w:r>
    </w:p>
    <w:p w:rsidR="004621A3" w:rsidRDefault="004621A3" w:rsidP="004621A3">
      <w:pPr>
        <w:tabs>
          <w:tab w:val="left" w:pos="720"/>
        </w:tabs>
        <w:jc w:val="both"/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</w:pPr>
      <w:r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ab/>
      </w:r>
      <w:r w:rsidRPr="00CD051F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>«</w:t>
      </w:r>
      <w:r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>Любительский</w:t>
      </w:r>
      <w:r w:rsidRPr="00CD051F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 xml:space="preserve"> уровень»</w:t>
      </w:r>
      <w:r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 xml:space="preserve"> –</w:t>
      </w:r>
      <w:r w:rsidRPr="00CD051F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 xml:space="preserve"> </w:t>
      </w:r>
      <w:r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>коллективные исполнители, сформированные в рамках проведения летней оздоровительной смены</w:t>
      </w:r>
      <w:r w:rsidRPr="00CD051F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>;</w:t>
      </w:r>
    </w:p>
    <w:p w:rsidR="004621A3" w:rsidRPr="00CD051F" w:rsidRDefault="004621A3" w:rsidP="004621A3">
      <w:pPr>
        <w:tabs>
          <w:tab w:val="left" w:pos="720"/>
        </w:tabs>
        <w:jc w:val="both"/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</w:pPr>
      <w:r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ab/>
      </w:r>
      <w:r w:rsidRPr="00CD051F"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 xml:space="preserve">«Продвинутый уровень» </w:t>
      </w:r>
      <w:r>
        <w:rPr>
          <w:rFonts w:ascii="PT Astra Serif" w:eastAsia="Nimbus Roman No9 L" w:hAnsi="PT Astra Serif"/>
          <w:bCs/>
          <w:color w:val="000000"/>
          <w:kern w:val="3"/>
          <w:sz w:val="28"/>
          <w:szCs w:val="28"/>
          <w:lang w:eastAsia="zh-CN"/>
        </w:rPr>
        <w:t>– коллективные исполнители, занимающиеся на постоянной основе по выбранному направлению творчества в сфере дополнительного образования.</w:t>
      </w:r>
    </w:p>
    <w:p w:rsidR="00BB43F3" w:rsidRPr="00782A06" w:rsidRDefault="00BB43F3" w:rsidP="00BB43F3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b/>
          <w:bCs/>
          <w:i/>
          <w:color w:val="000000"/>
          <w:sz w:val="28"/>
          <w:szCs w:val="28"/>
          <w:lang w:eastAsia="en-US"/>
        </w:rPr>
        <w:tab/>
      </w:r>
      <w:r w:rsidRPr="00782A06">
        <w:rPr>
          <w:rFonts w:ascii="PT Astra Serif" w:hAnsi="PT Astra Serif"/>
          <w:sz w:val="28"/>
          <w:szCs w:val="28"/>
        </w:rPr>
        <w:t>Участник</w:t>
      </w:r>
      <w:r w:rsidR="00556A56">
        <w:rPr>
          <w:rFonts w:ascii="PT Astra Serif" w:hAnsi="PT Astra Serif"/>
          <w:sz w:val="28"/>
          <w:szCs w:val="28"/>
        </w:rPr>
        <w:t>и</w:t>
      </w:r>
      <w:r w:rsidRPr="00782A06">
        <w:rPr>
          <w:rFonts w:ascii="PT Astra Serif" w:hAnsi="PT Astra Serif"/>
          <w:sz w:val="28"/>
          <w:szCs w:val="28"/>
        </w:rPr>
        <w:t xml:space="preserve"> готов</w:t>
      </w:r>
      <w:r w:rsidR="00556A56">
        <w:rPr>
          <w:rFonts w:ascii="PT Astra Serif" w:hAnsi="PT Astra Serif"/>
          <w:sz w:val="28"/>
          <w:szCs w:val="28"/>
        </w:rPr>
        <w:t>я</w:t>
      </w:r>
      <w:r w:rsidRPr="00782A06">
        <w:rPr>
          <w:rFonts w:ascii="PT Astra Serif" w:hAnsi="PT Astra Serif"/>
          <w:sz w:val="28"/>
          <w:szCs w:val="28"/>
        </w:rPr>
        <w:t>т один хореографический номер</w:t>
      </w:r>
      <w:r w:rsidR="00324742" w:rsidRPr="00324742">
        <w:rPr>
          <w:rFonts w:ascii="PT Astra Serif" w:hAnsi="PT Astra Serif"/>
          <w:sz w:val="28"/>
          <w:szCs w:val="28"/>
        </w:rPr>
        <w:t xml:space="preserve"> в любом жанре хореографического </w:t>
      </w:r>
      <w:r w:rsidR="00324742">
        <w:rPr>
          <w:rFonts w:ascii="PT Astra Serif" w:hAnsi="PT Astra Serif"/>
          <w:sz w:val="28"/>
          <w:szCs w:val="28"/>
        </w:rPr>
        <w:t>искусства</w:t>
      </w:r>
      <w:r w:rsidRPr="00782A06">
        <w:rPr>
          <w:rFonts w:ascii="PT Astra Serif" w:hAnsi="PT Astra Serif"/>
          <w:sz w:val="28"/>
          <w:szCs w:val="28"/>
        </w:rPr>
        <w:t>.</w:t>
      </w:r>
      <w:r w:rsidR="00556A56">
        <w:rPr>
          <w:rFonts w:ascii="PT Astra Serif" w:hAnsi="PT Astra Serif"/>
          <w:sz w:val="28"/>
          <w:szCs w:val="28"/>
        </w:rPr>
        <w:t xml:space="preserve"> </w:t>
      </w:r>
      <w:r w:rsidR="00556A56" w:rsidRPr="00556A56">
        <w:rPr>
          <w:rFonts w:ascii="PT Astra Serif" w:hAnsi="PT Astra Serif"/>
          <w:sz w:val="28"/>
          <w:szCs w:val="28"/>
        </w:rPr>
        <w:t>Музыкальное сопровождение хореографических номеров только на русском языке или на языке коренных народов, проживающих на территории Российской Федерации</w:t>
      </w:r>
      <w:r w:rsidR="005963DD">
        <w:rPr>
          <w:rFonts w:ascii="PT Astra Serif" w:hAnsi="PT Astra Serif"/>
          <w:sz w:val="28"/>
          <w:szCs w:val="28"/>
        </w:rPr>
        <w:t xml:space="preserve">. </w:t>
      </w:r>
      <w:r w:rsidR="005963DD" w:rsidRPr="00CF784E">
        <w:rPr>
          <w:rFonts w:ascii="PT Astra Serif" w:hAnsi="PT Astra Serif"/>
          <w:sz w:val="28"/>
          <w:szCs w:val="28"/>
        </w:rPr>
        <w:t xml:space="preserve">Запись фонограммы </w:t>
      </w:r>
      <w:r w:rsidR="00D04922">
        <w:rPr>
          <w:rFonts w:ascii="PT Astra Serif" w:hAnsi="PT Astra Serif"/>
          <w:sz w:val="28"/>
          <w:szCs w:val="28"/>
        </w:rPr>
        <w:t>крепится к заявк</w:t>
      </w:r>
      <w:r w:rsidR="00A17B47">
        <w:rPr>
          <w:rFonts w:ascii="PT Astra Serif" w:hAnsi="PT Astra Serif"/>
          <w:sz w:val="28"/>
          <w:szCs w:val="28"/>
        </w:rPr>
        <w:t>е</w:t>
      </w:r>
      <w:r w:rsidR="00D04922">
        <w:rPr>
          <w:rFonts w:ascii="PT Astra Serif" w:hAnsi="PT Astra Serif"/>
          <w:sz w:val="28"/>
          <w:szCs w:val="28"/>
        </w:rPr>
        <w:t xml:space="preserve"> или </w:t>
      </w:r>
      <w:r w:rsidR="005963DD" w:rsidRPr="00CF784E">
        <w:rPr>
          <w:rFonts w:ascii="PT Astra Serif" w:hAnsi="PT Astra Serif"/>
          <w:sz w:val="28"/>
          <w:szCs w:val="28"/>
        </w:rPr>
        <w:t>обеспечивается непосредственно конкурсантом</w:t>
      </w:r>
      <w:r w:rsidR="00D629B2">
        <w:rPr>
          <w:rFonts w:ascii="PT Astra Serif" w:hAnsi="PT Astra Serif"/>
          <w:sz w:val="28"/>
          <w:szCs w:val="28"/>
        </w:rPr>
        <w:t xml:space="preserve"> (конкурсантами)</w:t>
      </w:r>
      <w:r w:rsidR="00A17B47">
        <w:rPr>
          <w:rFonts w:ascii="PT Astra Serif" w:hAnsi="PT Astra Serif"/>
          <w:sz w:val="28"/>
          <w:szCs w:val="28"/>
        </w:rPr>
        <w:t xml:space="preserve"> в день проведения Фестиваля</w:t>
      </w:r>
      <w:r w:rsidR="00556A56" w:rsidRPr="00CF784E">
        <w:rPr>
          <w:rFonts w:ascii="PT Astra Serif" w:hAnsi="PT Astra Serif"/>
          <w:sz w:val="28"/>
          <w:szCs w:val="28"/>
        </w:rPr>
        <w:t>.</w:t>
      </w:r>
    </w:p>
    <w:p w:rsidR="00BB43F3" w:rsidRPr="00782A06" w:rsidRDefault="00BB43F3" w:rsidP="00BB43F3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</w:pPr>
      <w:r w:rsidRPr="00782A06">
        <w:rPr>
          <w:rFonts w:ascii="PT Astra Serif" w:hAnsi="PT Astra Serif"/>
          <w:sz w:val="28"/>
          <w:szCs w:val="28"/>
        </w:rPr>
        <w:t xml:space="preserve">Время исполнения номера </w:t>
      </w:r>
      <w:r w:rsidRPr="00782A06">
        <w:rPr>
          <w:rFonts w:ascii="PT Astra Serif" w:eastAsia="Times New Roman" w:hAnsi="PT Astra Serif"/>
          <w:b/>
          <w:sz w:val="28"/>
          <w:szCs w:val="28"/>
        </w:rPr>
        <w:t xml:space="preserve">не более </w:t>
      </w:r>
      <w:r w:rsidR="00556A56">
        <w:rPr>
          <w:rFonts w:ascii="PT Astra Serif" w:eastAsia="Times New Roman" w:hAnsi="PT Astra Serif"/>
          <w:b/>
          <w:sz w:val="28"/>
          <w:szCs w:val="28"/>
        </w:rPr>
        <w:t>4 минут</w:t>
      </w:r>
      <w:r w:rsidRPr="00782A06">
        <w:rPr>
          <w:rFonts w:ascii="PT Astra Serif" w:eastAsia="Times New Roman" w:hAnsi="PT Astra Serif"/>
          <w:b/>
          <w:sz w:val="28"/>
          <w:szCs w:val="28"/>
        </w:rPr>
        <w:t>.</w:t>
      </w:r>
    </w:p>
    <w:p w:rsidR="00BB43F3" w:rsidRPr="00F34B33" w:rsidRDefault="00BB43F3" w:rsidP="00BB43F3">
      <w:pPr>
        <w:tabs>
          <w:tab w:val="left" w:pos="720"/>
        </w:tabs>
        <w:jc w:val="both"/>
        <w:rPr>
          <w:rFonts w:ascii="PT Astra Serif" w:hAnsi="PT Astra Serif"/>
          <w:b/>
          <w:bCs/>
          <w:iCs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ab/>
      </w:r>
      <w:r w:rsidRPr="00F34B33">
        <w:rPr>
          <w:rFonts w:ascii="PT Astra Serif" w:hAnsi="PT Astra Serif"/>
          <w:b/>
          <w:bCs/>
          <w:iCs/>
          <w:sz w:val="28"/>
          <w:szCs w:val="28"/>
        </w:rPr>
        <w:t>Критерии оценки:</w:t>
      </w:r>
    </w:p>
    <w:p w:rsidR="00BB43F3" w:rsidRPr="00782A06" w:rsidRDefault="00BB43F3" w:rsidP="00BB43F3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ab/>
        <w:t>уровень сложности и техника исполнения (0-</w:t>
      </w:r>
      <w:r w:rsidR="00556A56">
        <w:rPr>
          <w:rFonts w:ascii="PT Astra Serif" w:hAnsi="PT Astra Serif"/>
          <w:sz w:val="28"/>
          <w:szCs w:val="28"/>
        </w:rPr>
        <w:t>10</w:t>
      </w:r>
      <w:r w:rsidRPr="00782A06">
        <w:rPr>
          <w:rFonts w:ascii="PT Astra Serif" w:hAnsi="PT Astra Serif"/>
          <w:sz w:val="28"/>
          <w:szCs w:val="28"/>
        </w:rPr>
        <w:t xml:space="preserve"> баллов);</w:t>
      </w:r>
    </w:p>
    <w:p w:rsidR="00BB43F3" w:rsidRPr="00782A06" w:rsidRDefault="00556A56" w:rsidP="00BB43F3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B43F3" w:rsidRPr="00782A06">
        <w:rPr>
          <w:rFonts w:ascii="PT Astra Serif" w:hAnsi="PT Astra Serif"/>
          <w:sz w:val="28"/>
          <w:szCs w:val="28"/>
        </w:rPr>
        <w:t>музыкальность (0-</w:t>
      </w:r>
      <w:r>
        <w:rPr>
          <w:rFonts w:ascii="PT Astra Serif" w:hAnsi="PT Astra Serif"/>
          <w:sz w:val="28"/>
          <w:szCs w:val="28"/>
        </w:rPr>
        <w:t>10</w:t>
      </w:r>
      <w:r w:rsidR="00BB43F3" w:rsidRPr="00782A06">
        <w:rPr>
          <w:rFonts w:ascii="PT Astra Serif" w:hAnsi="PT Astra Serif"/>
          <w:sz w:val="28"/>
          <w:szCs w:val="28"/>
        </w:rPr>
        <w:t xml:space="preserve"> баллов);</w:t>
      </w:r>
    </w:p>
    <w:p w:rsidR="00BB43F3" w:rsidRPr="00782A06" w:rsidRDefault="00556A56" w:rsidP="00BB43F3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B43F3" w:rsidRPr="00782A06">
        <w:rPr>
          <w:rFonts w:ascii="PT Astra Serif" w:hAnsi="PT Astra Serif"/>
          <w:sz w:val="28"/>
          <w:szCs w:val="28"/>
        </w:rPr>
        <w:t>композиция (0-</w:t>
      </w:r>
      <w:r>
        <w:rPr>
          <w:rFonts w:ascii="PT Astra Serif" w:hAnsi="PT Astra Serif"/>
          <w:sz w:val="28"/>
          <w:szCs w:val="28"/>
        </w:rPr>
        <w:t>10</w:t>
      </w:r>
      <w:r w:rsidR="00BB43F3" w:rsidRPr="00782A06">
        <w:rPr>
          <w:rFonts w:ascii="PT Astra Serif" w:hAnsi="PT Astra Serif"/>
          <w:sz w:val="28"/>
          <w:szCs w:val="28"/>
        </w:rPr>
        <w:t xml:space="preserve"> баллов);</w:t>
      </w:r>
    </w:p>
    <w:p w:rsidR="00BB43F3" w:rsidRPr="00782A06" w:rsidRDefault="00BB43F3" w:rsidP="00BB43F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82A06">
        <w:rPr>
          <w:rFonts w:ascii="PT Astra Serif" w:hAnsi="PT Astra Serif"/>
          <w:sz w:val="28"/>
          <w:szCs w:val="28"/>
        </w:rPr>
        <w:t xml:space="preserve">эмоциональность, артистичность, целостность сценического образа </w:t>
      </w:r>
      <w:r w:rsidRPr="00782A06">
        <w:rPr>
          <w:rFonts w:ascii="PT Astra Serif" w:hAnsi="PT Astra Serif"/>
          <w:sz w:val="28"/>
          <w:szCs w:val="28"/>
        </w:rPr>
        <w:br/>
        <w:t>(0-</w:t>
      </w:r>
      <w:r w:rsidR="00556A56">
        <w:rPr>
          <w:rFonts w:ascii="PT Astra Serif" w:hAnsi="PT Astra Serif"/>
          <w:sz w:val="28"/>
          <w:szCs w:val="28"/>
        </w:rPr>
        <w:t>10</w:t>
      </w:r>
      <w:r w:rsidRPr="00782A06">
        <w:rPr>
          <w:rFonts w:ascii="PT Astra Serif" w:hAnsi="PT Astra Serif"/>
          <w:sz w:val="28"/>
          <w:szCs w:val="28"/>
        </w:rPr>
        <w:t xml:space="preserve"> баллов)</w:t>
      </w:r>
      <w:r w:rsidR="00556A56">
        <w:rPr>
          <w:rFonts w:ascii="PT Astra Serif" w:hAnsi="PT Astra Serif"/>
          <w:sz w:val="28"/>
          <w:szCs w:val="28"/>
        </w:rPr>
        <w:t>.</w:t>
      </w:r>
    </w:p>
    <w:p w:rsidR="00BB43F3" w:rsidRPr="00782A06" w:rsidRDefault="00BB43F3" w:rsidP="00BB43F3">
      <w:pPr>
        <w:tabs>
          <w:tab w:val="left" w:pos="720"/>
        </w:tabs>
        <w:ind w:firstLine="709"/>
        <w:jc w:val="both"/>
        <w:rPr>
          <w:rFonts w:ascii="PT Astra Serif" w:hAnsi="PT Astra Serif"/>
          <w:b/>
          <w:i/>
          <w:iCs/>
          <w:color w:val="000000"/>
          <w:sz w:val="28"/>
          <w:szCs w:val="28"/>
          <w:lang w:eastAsia="en-US"/>
        </w:rPr>
      </w:pPr>
      <w:r w:rsidRPr="00782A06">
        <w:rPr>
          <w:rFonts w:ascii="PT Astra Serif" w:hAnsi="PT Astra Serif"/>
          <w:b/>
          <w:i/>
          <w:iCs/>
          <w:color w:val="000000"/>
          <w:sz w:val="28"/>
          <w:szCs w:val="28"/>
          <w:lang w:eastAsia="en-US"/>
        </w:rPr>
        <w:t xml:space="preserve">Максимальное количество баллов – </w:t>
      </w:r>
      <w:r w:rsidR="00556A56">
        <w:rPr>
          <w:rFonts w:ascii="PT Astra Serif" w:hAnsi="PT Astra Serif"/>
          <w:b/>
          <w:i/>
          <w:iCs/>
          <w:color w:val="000000"/>
          <w:sz w:val="28"/>
          <w:szCs w:val="28"/>
          <w:lang w:eastAsia="en-US"/>
        </w:rPr>
        <w:t>40</w:t>
      </w:r>
      <w:r w:rsidRPr="00782A06">
        <w:rPr>
          <w:rFonts w:ascii="PT Astra Serif" w:hAnsi="PT Astra Serif"/>
          <w:b/>
          <w:i/>
          <w:iCs/>
          <w:color w:val="000000"/>
          <w:sz w:val="28"/>
          <w:szCs w:val="28"/>
          <w:lang w:eastAsia="en-US"/>
        </w:rPr>
        <w:t>.</w:t>
      </w:r>
    </w:p>
    <w:p w:rsidR="00BB43F3" w:rsidRPr="00782A06" w:rsidRDefault="00BB43F3" w:rsidP="00BB43F3">
      <w:pPr>
        <w:tabs>
          <w:tab w:val="left" w:pos="720"/>
        </w:tabs>
        <w:ind w:firstLine="709"/>
        <w:jc w:val="both"/>
        <w:rPr>
          <w:rFonts w:ascii="PT Astra Serif" w:hAnsi="PT Astra Serif"/>
          <w:b/>
          <w:iCs/>
          <w:sz w:val="28"/>
          <w:szCs w:val="28"/>
          <w:lang w:eastAsia="en-US"/>
        </w:rPr>
      </w:pPr>
    </w:p>
    <w:p w:rsidR="00BB43F3" w:rsidRPr="00782A06" w:rsidRDefault="00F34B33" w:rsidP="00BB43F3">
      <w:pPr>
        <w:tabs>
          <w:tab w:val="left" w:pos="720"/>
        </w:tabs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>7</w:t>
      </w:r>
      <w:r w:rsidR="00324742">
        <w:rPr>
          <w:rFonts w:ascii="PT Astra Serif" w:hAnsi="PT Astra Serif"/>
          <w:b/>
          <w:bCs/>
          <w:sz w:val="28"/>
          <w:szCs w:val="28"/>
          <w:lang w:eastAsia="en-US"/>
        </w:rPr>
        <w:t xml:space="preserve">.3. Номинация </w:t>
      </w:r>
      <w:r w:rsidR="00BB43F3" w:rsidRPr="00782A06">
        <w:rPr>
          <w:rFonts w:ascii="PT Astra Serif" w:hAnsi="PT Astra Serif"/>
          <w:b/>
          <w:bCs/>
          <w:sz w:val="28"/>
          <w:szCs w:val="28"/>
          <w:lang w:eastAsia="en-US"/>
        </w:rPr>
        <w:t>«</w:t>
      </w:r>
      <w:r w:rsidR="00324742">
        <w:rPr>
          <w:rFonts w:ascii="PT Astra Serif" w:hAnsi="PT Astra Serif"/>
          <w:b/>
          <w:bCs/>
          <w:sz w:val="28"/>
          <w:szCs w:val="28"/>
          <w:lang w:eastAsia="en-US"/>
        </w:rPr>
        <w:t>Театральное искусство</w:t>
      </w:r>
      <w:r w:rsidR="00BB43F3" w:rsidRPr="00782A06">
        <w:rPr>
          <w:rFonts w:ascii="PT Astra Serif" w:hAnsi="PT Astra Serif"/>
          <w:b/>
          <w:bCs/>
          <w:sz w:val="28"/>
          <w:szCs w:val="28"/>
          <w:lang w:eastAsia="en-US"/>
        </w:rPr>
        <w:t xml:space="preserve">» - </w:t>
      </w:r>
      <w:r w:rsidR="00324742">
        <w:rPr>
          <w:rFonts w:ascii="PT Astra Serif" w:hAnsi="PT Astra Serif"/>
          <w:b/>
          <w:bCs/>
          <w:sz w:val="28"/>
          <w:szCs w:val="28"/>
          <w:lang w:eastAsia="en-US"/>
        </w:rPr>
        <w:t>сольное исполнение.</w:t>
      </w:r>
    </w:p>
    <w:p w:rsidR="00BB43F3" w:rsidRPr="00782A06" w:rsidRDefault="00BB43F3" w:rsidP="00BB43F3">
      <w:pPr>
        <w:widowControl/>
        <w:tabs>
          <w:tab w:val="left" w:pos="720"/>
        </w:tabs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782A06">
        <w:rPr>
          <w:rFonts w:ascii="PT Astra Serif" w:eastAsia="Times New Roman" w:hAnsi="PT Astra Serif"/>
          <w:sz w:val="28"/>
          <w:szCs w:val="28"/>
          <w:lang w:eastAsia="zh-CN"/>
        </w:rPr>
        <w:tab/>
      </w:r>
      <w:r w:rsidR="00324742">
        <w:rPr>
          <w:rFonts w:ascii="PT Astra Serif" w:eastAsia="Times New Roman" w:hAnsi="PT Astra Serif"/>
          <w:sz w:val="28"/>
          <w:szCs w:val="28"/>
          <w:lang w:eastAsia="zh-CN"/>
        </w:rPr>
        <w:t>В н</w:t>
      </w:r>
      <w:r w:rsidRPr="00782A06">
        <w:rPr>
          <w:rFonts w:ascii="PT Astra Serif" w:eastAsia="Times New Roman" w:hAnsi="PT Astra Serif"/>
          <w:sz w:val="28"/>
          <w:szCs w:val="28"/>
          <w:lang w:eastAsia="zh-CN"/>
        </w:rPr>
        <w:t>оминаци</w:t>
      </w:r>
      <w:r w:rsidR="00D04922">
        <w:rPr>
          <w:rFonts w:ascii="PT Astra Serif" w:eastAsia="Times New Roman" w:hAnsi="PT Astra Serif"/>
          <w:sz w:val="28"/>
          <w:szCs w:val="28"/>
          <w:lang w:eastAsia="zh-CN"/>
        </w:rPr>
        <w:t>и</w:t>
      </w:r>
      <w:r w:rsidRPr="00782A06">
        <w:rPr>
          <w:rFonts w:ascii="PT Astra Serif" w:eastAsia="Times New Roman" w:hAnsi="PT Astra Serif"/>
          <w:sz w:val="28"/>
          <w:szCs w:val="28"/>
          <w:lang w:eastAsia="zh-CN"/>
        </w:rPr>
        <w:t xml:space="preserve"> предполагает</w:t>
      </w:r>
      <w:r w:rsidR="00D04922">
        <w:rPr>
          <w:rFonts w:ascii="PT Astra Serif" w:eastAsia="Times New Roman" w:hAnsi="PT Astra Serif"/>
          <w:sz w:val="28"/>
          <w:szCs w:val="28"/>
          <w:lang w:eastAsia="zh-CN"/>
        </w:rPr>
        <w:t>ся</w:t>
      </w:r>
      <w:r w:rsidRPr="00782A06">
        <w:rPr>
          <w:rFonts w:ascii="PT Astra Serif" w:eastAsia="Times New Roman" w:hAnsi="PT Astra Serif"/>
          <w:sz w:val="28"/>
          <w:szCs w:val="28"/>
          <w:lang w:eastAsia="zh-CN"/>
        </w:rPr>
        <w:t xml:space="preserve"> сольное выступление </w:t>
      </w:r>
      <w:r w:rsidR="00D04922">
        <w:rPr>
          <w:rFonts w:ascii="PT Astra Serif" w:eastAsia="Times New Roman" w:hAnsi="PT Astra Serif"/>
          <w:sz w:val="28"/>
          <w:szCs w:val="28"/>
          <w:lang w:eastAsia="zh-CN"/>
        </w:rPr>
        <w:t>У</w:t>
      </w:r>
      <w:r w:rsidRPr="00782A06">
        <w:rPr>
          <w:rFonts w:ascii="PT Astra Serif" w:eastAsia="Times New Roman" w:hAnsi="PT Astra Serif"/>
          <w:sz w:val="28"/>
          <w:szCs w:val="28"/>
          <w:lang w:eastAsia="zh-CN"/>
        </w:rPr>
        <w:t>частник</w:t>
      </w:r>
      <w:r w:rsidR="00324742">
        <w:rPr>
          <w:rFonts w:ascii="PT Astra Serif" w:eastAsia="Times New Roman" w:hAnsi="PT Astra Serif"/>
          <w:sz w:val="28"/>
          <w:szCs w:val="28"/>
          <w:lang w:eastAsia="zh-CN"/>
        </w:rPr>
        <w:t>ов</w:t>
      </w:r>
      <w:r w:rsidRPr="00782A06">
        <w:rPr>
          <w:rFonts w:ascii="PT Astra Serif" w:eastAsia="Times New Roman" w:hAnsi="PT Astra Serif"/>
          <w:sz w:val="28"/>
          <w:szCs w:val="28"/>
          <w:lang w:eastAsia="zh-CN"/>
        </w:rPr>
        <w:t>.</w:t>
      </w:r>
      <w:r w:rsidR="00324742">
        <w:rPr>
          <w:rFonts w:ascii="PT Astra Serif" w:eastAsia="Times New Roman" w:hAnsi="PT Astra Serif"/>
          <w:sz w:val="28"/>
          <w:szCs w:val="28"/>
          <w:lang w:eastAsia="zh-CN"/>
        </w:rPr>
        <w:t xml:space="preserve"> </w:t>
      </w:r>
      <w:r w:rsidR="00F34B33" w:rsidRPr="00BB0BAB">
        <w:rPr>
          <w:rFonts w:ascii="PT Astra Serif" w:eastAsia="Times New Roman" w:hAnsi="PT Astra Serif"/>
          <w:sz w:val="28"/>
          <w:szCs w:val="28"/>
          <w:lang w:eastAsia="zh-CN"/>
        </w:rPr>
        <w:t>Тематика конкурсных выступлений не ограничена.</w:t>
      </w:r>
      <w:r w:rsidR="00F34B33">
        <w:rPr>
          <w:rFonts w:ascii="PT Astra Serif" w:eastAsia="Times New Roman" w:hAnsi="PT Astra Serif"/>
          <w:sz w:val="28"/>
          <w:szCs w:val="28"/>
          <w:lang w:eastAsia="zh-CN"/>
        </w:rPr>
        <w:t xml:space="preserve"> Сольные исполнители могут прочитать наизусть любое стихотворение или отрывок из прозаического произведения. </w:t>
      </w:r>
    </w:p>
    <w:p w:rsidR="00BB43F3" w:rsidRPr="00782A06" w:rsidRDefault="00BB43F3" w:rsidP="00BB43F3">
      <w:pPr>
        <w:widowControl/>
        <w:tabs>
          <w:tab w:val="left" w:pos="720"/>
        </w:tabs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782A06">
        <w:rPr>
          <w:rFonts w:ascii="PT Astra Serif" w:eastAsia="Times New Roman" w:hAnsi="PT Astra Serif"/>
          <w:sz w:val="28"/>
          <w:szCs w:val="28"/>
          <w:lang w:eastAsia="zh-CN"/>
        </w:rPr>
        <w:tab/>
        <w:t>В представленном произведении должны отсутствовать факты: оскорбляющие чувства верующих разных религий и конфессий; жестокости и насилия; рекламирующие и пропагандирующие человеческие пороки.</w:t>
      </w:r>
    </w:p>
    <w:p w:rsidR="00BB43F3" w:rsidRPr="00782A06" w:rsidRDefault="00BB43F3" w:rsidP="00BB43F3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</w:pPr>
      <w:r w:rsidRPr="00782A06">
        <w:rPr>
          <w:rFonts w:ascii="PT Astra Serif" w:eastAsia="Times New Roman" w:hAnsi="PT Astra Serif"/>
          <w:sz w:val="28"/>
          <w:szCs w:val="28"/>
          <w:lang w:eastAsia="zh-CN"/>
        </w:rPr>
        <w:t xml:space="preserve">Продолжительность </w:t>
      </w:r>
      <w:r w:rsidR="00F34B33">
        <w:rPr>
          <w:rFonts w:ascii="PT Astra Serif" w:eastAsia="Times New Roman" w:hAnsi="PT Astra Serif"/>
          <w:sz w:val="28"/>
          <w:szCs w:val="28"/>
          <w:lang w:eastAsia="zh-CN"/>
        </w:rPr>
        <w:t>сольного выступления</w:t>
      </w:r>
      <w:r w:rsidRPr="00782A06">
        <w:rPr>
          <w:rFonts w:ascii="PT Astra Serif" w:eastAsia="Times New Roman" w:hAnsi="PT Astra Serif"/>
          <w:sz w:val="28"/>
          <w:szCs w:val="28"/>
          <w:lang w:eastAsia="zh-CN"/>
        </w:rPr>
        <w:t xml:space="preserve"> </w:t>
      </w:r>
      <w:r w:rsidRPr="00782A06">
        <w:rPr>
          <w:rFonts w:ascii="PT Astra Serif" w:eastAsia="Times New Roman" w:hAnsi="PT Astra Serif"/>
          <w:b/>
          <w:sz w:val="28"/>
          <w:szCs w:val="28"/>
        </w:rPr>
        <w:t xml:space="preserve">не более </w:t>
      </w:r>
      <w:r w:rsidR="00F34B33">
        <w:rPr>
          <w:rFonts w:ascii="PT Astra Serif" w:eastAsia="Times New Roman" w:hAnsi="PT Astra Serif"/>
          <w:b/>
          <w:sz w:val="28"/>
          <w:szCs w:val="28"/>
        </w:rPr>
        <w:t>4</w:t>
      </w:r>
      <w:r w:rsidRPr="00782A06">
        <w:rPr>
          <w:rFonts w:ascii="PT Astra Serif" w:eastAsia="Times New Roman" w:hAnsi="PT Astra Serif"/>
          <w:b/>
          <w:sz w:val="28"/>
          <w:szCs w:val="28"/>
        </w:rPr>
        <w:t xml:space="preserve"> мину</w:t>
      </w:r>
      <w:r w:rsidRPr="00D629B2">
        <w:rPr>
          <w:rFonts w:ascii="PT Astra Serif" w:eastAsia="Times New Roman" w:hAnsi="PT Astra Serif"/>
          <w:b/>
          <w:sz w:val="28"/>
          <w:szCs w:val="28"/>
        </w:rPr>
        <w:t>т.</w:t>
      </w:r>
    </w:p>
    <w:p w:rsidR="00BB43F3" w:rsidRPr="00F34B33" w:rsidRDefault="00BB43F3" w:rsidP="00BB43F3">
      <w:pPr>
        <w:widowControl/>
        <w:shd w:val="clear" w:color="auto" w:fill="FFFFFF"/>
        <w:tabs>
          <w:tab w:val="left" w:pos="250"/>
          <w:tab w:val="left" w:pos="720"/>
        </w:tabs>
        <w:ind w:firstLine="709"/>
        <w:jc w:val="both"/>
        <w:rPr>
          <w:rFonts w:ascii="PT Astra Serif" w:eastAsia="Times New Roman" w:hAnsi="PT Astra Serif"/>
          <w:b/>
          <w:bCs/>
          <w:iCs/>
          <w:sz w:val="28"/>
          <w:szCs w:val="28"/>
          <w:lang w:eastAsia="zh-CN"/>
        </w:rPr>
      </w:pPr>
      <w:r w:rsidRPr="00F34B33">
        <w:rPr>
          <w:rFonts w:ascii="PT Astra Serif" w:eastAsia="Times New Roman" w:hAnsi="PT Astra Serif"/>
          <w:b/>
          <w:bCs/>
          <w:iCs/>
          <w:sz w:val="28"/>
          <w:szCs w:val="28"/>
          <w:lang w:eastAsia="zh-CN"/>
        </w:rPr>
        <w:t>Критерии оцен</w:t>
      </w:r>
      <w:r w:rsidR="00F34B33" w:rsidRPr="00F34B33">
        <w:rPr>
          <w:rFonts w:ascii="PT Astra Serif" w:eastAsia="Times New Roman" w:hAnsi="PT Astra Serif"/>
          <w:b/>
          <w:bCs/>
          <w:iCs/>
          <w:sz w:val="28"/>
          <w:szCs w:val="28"/>
          <w:lang w:eastAsia="zh-CN"/>
        </w:rPr>
        <w:t>ки</w:t>
      </w:r>
      <w:r w:rsidRPr="00F34B33">
        <w:rPr>
          <w:rFonts w:ascii="PT Astra Serif" w:eastAsia="Times New Roman" w:hAnsi="PT Astra Serif"/>
          <w:b/>
          <w:bCs/>
          <w:iCs/>
          <w:sz w:val="28"/>
          <w:szCs w:val="28"/>
          <w:lang w:eastAsia="zh-CN"/>
        </w:rPr>
        <w:t>:</w:t>
      </w:r>
    </w:p>
    <w:p w:rsidR="0050401C" w:rsidRDefault="0050401C" w:rsidP="00BB43F3">
      <w:pPr>
        <w:tabs>
          <w:tab w:val="left" w:pos="720"/>
        </w:tabs>
        <w:ind w:firstLine="567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ab/>
      </w:r>
      <w:r w:rsidRPr="0050401C">
        <w:rPr>
          <w:rFonts w:ascii="PT Astra Serif" w:eastAsia="Times New Roman" w:hAnsi="PT Astra Serif"/>
          <w:sz w:val="28"/>
          <w:szCs w:val="28"/>
          <w:lang w:eastAsia="zh-CN"/>
        </w:rPr>
        <w:t>соответствие возрастным особенностям исполнителей и полнота раскрытия темы</w:t>
      </w:r>
      <w:r w:rsidR="0048025E">
        <w:rPr>
          <w:rFonts w:ascii="PT Astra Serif" w:eastAsia="Times New Roman" w:hAnsi="PT Astra Serif"/>
          <w:sz w:val="28"/>
          <w:szCs w:val="28"/>
          <w:lang w:eastAsia="zh-CN"/>
        </w:rPr>
        <w:t xml:space="preserve"> (0-10 балло</w:t>
      </w:r>
      <w:r>
        <w:rPr>
          <w:rFonts w:ascii="PT Astra Serif" w:eastAsia="Times New Roman" w:hAnsi="PT Astra Serif"/>
          <w:sz w:val="28"/>
          <w:szCs w:val="28"/>
          <w:lang w:eastAsia="zh-CN"/>
        </w:rPr>
        <w:t>в);</w:t>
      </w:r>
    </w:p>
    <w:p w:rsidR="0050401C" w:rsidRDefault="0050401C" w:rsidP="00BB43F3">
      <w:pPr>
        <w:tabs>
          <w:tab w:val="left" w:pos="720"/>
        </w:tabs>
        <w:ind w:firstLine="567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ab/>
        <w:t>с</w:t>
      </w:r>
      <w:r w:rsidRPr="0050401C">
        <w:rPr>
          <w:rFonts w:ascii="PT Astra Serif" w:eastAsia="Times New Roman" w:hAnsi="PT Astra Serif"/>
          <w:sz w:val="28"/>
          <w:szCs w:val="28"/>
          <w:lang w:eastAsia="zh-CN"/>
        </w:rPr>
        <w:t>мысловая выразительность и эмоци</w:t>
      </w:r>
      <w:r>
        <w:rPr>
          <w:rFonts w:ascii="PT Astra Serif" w:eastAsia="Times New Roman" w:hAnsi="PT Astra Serif"/>
          <w:sz w:val="28"/>
          <w:szCs w:val="28"/>
          <w:lang w:eastAsia="zh-CN"/>
        </w:rPr>
        <w:t>о</w:t>
      </w:r>
      <w:r w:rsidRPr="0050401C">
        <w:rPr>
          <w:rFonts w:ascii="PT Astra Serif" w:eastAsia="Times New Roman" w:hAnsi="PT Astra Serif"/>
          <w:sz w:val="28"/>
          <w:szCs w:val="28"/>
          <w:lang w:eastAsia="zh-CN"/>
        </w:rPr>
        <w:t>нальность</w:t>
      </w:r>
      <w:r>
        <w:rPr>
          <w:rFonts w:ascii="PT Astra Serif" w:eastAsia="Times New Roman" w:hAnsi="PT Astra Serif"/>
          <w:sz w:val="28"/>
          <w:szCs w:val="28"/>
          <w:lang w:eastAsia="zh-CN"/>
        </w:rPr>
        <w:t xml:space="preserve"> (0-10 баллов);</w:t>
      </w:r>
    </w:p>
    <w:p w:rsidR="0050401C" w:rsidRDefault="0050401C" w:rsidP="00BB43F3">
      <w:pPr>
        <w:tabs>
          <w:tab w:val="left" w:pos="720"/>
        </w:tabs>
        <w:ind w:firstLine="567"/>
        <w:jc w:val="both"/>
        <w:rPr>
          <w:rFonts w:ascii="PT Astra Serif" w:hAnsi="PT Astra Serif"/>
          <w:b/>
          <w:i/>
          <w:iCs/>
          <w:sz w:val="28"/>
          <w:szCs w:val="28"/>
          <w:lang w:eastAsia="en-US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ab/>
        <w:t>ц</w:t>
      </w:r>
      <w:r w:rsidRPr="0050401C">
        <w:rPr>
          <w:rFonts w:ascii="PT Astra Serif" w:eastAsia="Times New Roman" w:hAnsi="PT Astra Serif"/>
          <w:sz w:val="28"/>
          <w:szCs w:val="28"/>
          <w:lang w:eastAsia="zh-CN"/>
        </w:rPr>
        <w:t>елостность сценического образа</w:t>
      </w:r>
      <w:r>
        <w:rPr>
          <w:rFonts w:ascii="PT Astra Serif" w:eastAsia="Times New Roman" w:hAnsi="PT Astra Serif"/>
          <w:sz w:val="28"/>
          <w:szCs w:val="28"/>
          <w:lang w:eastAsia="zh-CN"/>
        </w:rPr>
        <w:t xml:space="preserve"> (0-10 баллов).</w:t>
      </w:r>
    </w:p>
    <w:p w:rsidR="00BB43F3" w:rsidRDefault="0050401C" w:rsidP="0050401C">
      <w:pPr>
        <w:tabs>
          <w:tab w:val="left" w:pos="720"/>
        </w:tabs>
        <w:ind w:firstLine="567"/>
        <w:jc w:val="both"/>
        <w:rPr>
          <w:rFonts w:ascii="PT Astra Serif" w:hAnsi="PT Astra Serif"/>
          <w:b/>
          <w:i/>
          <w:iCs/>
          <w:sz w:val="28"/>
          <w:szCs w:val="28"/>
          <w:lang w:eastAsia="en-US"/>
        </w:rPr>
      </w:pPr>
      <w:r>
        <w:rPr>
          <w:rFonts w:ascii="PT Astra Serif" w:hAnsi="PT Astra Serif"/>
          <w:b/>
          <w:i/>
          <w:iCs/>
          <w:sz w:val="28"/>
          <w:szCs w:val="28"/>
          <w:lang w:eastAsia="en-US"/>
        </w:rPr>
        <w:tab/>
      </w:r>
      <w:r w:rsidR="00BB43F3" w:rsidRPr="00782A06">
        <w:rPr>
          <w:rFonts w:ascii="PT Astra Serif" w:hAnsi="PT Astra Serif"/>
          <w:b/>
          <w:i/>
          <w:iCs/>
          <w:sz w:val="28"/>
          <w:szCs w:val="28"/>
          <w:lang w:eastAsia="en-US"/>
        </w:rPr>
        <w:t xml:space="preserve">Максимальное количество баллов – </w:t>
      </w:r>
      <w:r>
        <w:rPr>
          <w:rFonts w:ascii="PT Astra Serif" w:hAnsi="PT Astra Serif"/>
          <w:b/>
          <w:i/>
          <w:iCs/>
          <w:sz w:val="28"/>
          <w:szCs w:val="28"/>
          <w:lang w:eastAsia="en-US"/>
        </w:rPr>
        <w:t>30</w:t>
      </w:r>
    </w:p>
    <w:p w:rsidR="0050401C" w:rsidRPr="00782A06" w:rsidRDefault="0050401C" w:rsidP="0050401C">
      <w:pPr>
        <w:tabs>
          <w:tab w:val="left" w:pos="720"/>
        </w:tabs>
        <w:ind w:firstLine="567"/>
        <w:jc w:val="both"/>
        <w:rPr>
          <w:rFonts w:ascii="PT Astra Serif" w:hAnsi="PT Astra Serif"/>
          <w:b/>
          <w:i/>
          <w:iCs/>
          <w:kern w:val="2"/>
          <w:sz w:val="28"/>
          <w:szCs w:val="28"/>
          <w:lang w:eastAsia="en-US"/>
        </w:rPr>
      </w:pPr>
      <w:r>
        <w:rPr>
          <w:rFonts w:ascii="PT Astra Serif" w:hAnsi="PT Astra Serif"/>
          <w:b/>
          <w:i/>
          <w:iCs/>
          <w:sz w:val="28"/>
          <w:szCs w:val="28"/>
          <w:lang w:eastAsia="en-US"/>
        </w:rPr>
        <w:tab/>
      </w:r>
    </w:p>
    <w:p w:rsidR="00BB43F3" w:rsidRPr="00782A06" w:rsidRDefault="00CB0F34" w:rsidP="00CB0F34">
      <w:pPr>
        <w:tabs>
          <w:tab w:val="left" w:pos="720"/>
        </w:tabs>
        <w:jc w:val="both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hAnsi="PT Astra Serif"/>
          <w:b/>
          <w:iCs/>
          <w:kern w:val="2"/>
          <w:sz w:val="28"/>
          <w:szCs w:val="28"/>
          <w:lang w:eastAsia="en-US"/>
        </w:rPr>
        <w:tab/>
      </w:r>
      <w:r w:rsidR="00F34B33">
        <w:rPr>
          <w:rFonts w:ascii="PT Astra Serif" w:hAnsi="PT Astra Serif"/>
          <w:b/>
          <w:iCs/>
          <w:kern w:val="2"/>
          <w:sz w:val="28"/>
          <w:szCs w:val="28"/>
          <w:lang w:eastAsia="en-US"/>
        </w:rPr>
        <w:t xml:space="preserve">7.4. Номинация </w:t>
      </w:r>
      <w:r w:rsidR="00BB43F3" w:rsidRPr="00782A06">
        <w:rPr>
          <w:rFonts w:ascii="PT Astra Serif" w:eastAsia="Times New Roman" w:hAnsi="PT Astra Serif"/>
          <w:b/>
          <w:sz w:val="28"/>
          <w:szCs w:val="28"/>
        </w:rPr>
        <w:t xml:space="preserve">«Изобразительное искусство» - </w:t>
      </w:r>
      <w:r w:rsidR="00A17B47">
        <w:rPr>
          <w:rFonts w:ascii="PT Astra Serif" w:eastAsia="Times New Roman" w:hAnsi="PT Astra Serif"/>
          <w:b/>
          <w:sz w:val="28"/>
          <w:szCs w:val="28"/>
        </w:rPr>
        <w:t>индивидуальное участие</w:t>
      </w:r>
      <w:r w:rsidR="00D04922">
        <w:rPr>
          <w:rFonts w:ascii="PT Astra Serif" w:eastAsia="Times New Roman" w:hAnsi="PT Astra Serif"/>
          <w:b/>
          <w:sz w:val="28"/>
          <w:szCs w:val="28"/>
        </w:rPr>
        <w:t>.</w:t>
      </w:r>
    </w:p>
    <w:p w:rsidR="00BB43F3" w:rsidRPr="00782A06" w:rsidRDefault="00BB43F3" w:rsidP="00BB43F3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В направлении «Изобразительное искусство» все конкурсные работы выполняются непосредственно на Фестивале</w:t>
      </w:r>
      <w:r w:rsidR="000976A2">
        <w:rPr>
          <w:rFonts w:ascii="PT Astra Serif" w:eastAsia="Times New Roman" w:hAnsi="PT Astra Serif"/>
          <w:sz w:val="28"/>
          <w:szCs w:val="28"/>
        </w:rPr>
        <w:t xml:space="preserve"> в любой технике изобразительного творчества.</w:t>
      </w:r>
      <w:r w:rsidR="00745811">
        <w:rPr>
          <w:rFonts w:ascii="PT Astra Serif" w:eastAsia="Times New Roman" w:hAnsi="PT Astra Serif"/>
          <w:sz w:val="28"/>
          <w:szCs w:val="28"/>
        </w:rPr>
        <w:t xml:space="preserve"> </w:t>
      </w:r>
      <w:r w:rsidRPr="00782A06">
        <w:rPr>
          <w:rFonts w:ascii="PT Astra Serif" w:eastAsia="Times New Roman" w:hAnsi="PT Astra Serif"/>
          <w:sz w:val="28"/>
          <w:szCs w:val="28"/>
        </w:rPr>
        <w:t>Организаторы предоставят</w:t>
      </w:r>
      <w:r w:rsidR="000976A2">
        <w:rPr>
          <w:rFonts w:ascii="PT Astra Serif" w:eastAsia="Times New Roman" w:hAnsi="PT Astra Serif"/>
          <w:sz w:val="28"/>
          <w:szCs w:val="28"/>
        </w:rPr>
        <w:t>: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 мольберт, кисти, набор красок </w:t>
      </w:r>
      <w:r w:rsidR="00F34B33">
        <w:rPr>
          <w:rFonts w:ascii="PT Astra Serif" w:eastAsia="Times New Roman" w:hAnsi="PT Astra Serif"/>
          <w:sz w:val="28"/>
          <w:szCs w:val="28"/>
        </w:rPr>
        <w:t>(</w:t>
      </w:r>
      <w:r w:rsidRPr="00782A06">
        <w:rPr>
          <w:rFonts w:ascii="PT Astra Serif" w:eastAsia="Times New Roman" w:hAnsi="PT Astra Serif"/>
          <w:sz w:val="28"/>
          <w:szCs w:val="28"/>
        </w:rPr>
        <w:t>гуашь</w:t>
      </w:r>
      <w:r w:rsidR="00F34B33">
        <w:rPr>
          <w:rFonts w:ascii="PT Astra Serif" w:eastAsia="Times New Roman" w:hAnsi="PT Astra Serif"/>
          <w:sz w:val="28"/>
          <w:szCs w:val="28"/>
        </w:rPr>
        <w:t>)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, ватман. </w:t>
      </w:r>
    </w:p>
    <w:p w:rsidR="00745811" w:rsidRDefault="00BB43F3" w:rsidP="00BB43F3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/>
          <w:iCs/>
          <w:sz w:val="28"/>
          <w:szCs w:val="28"/>
        </w:rPr>
      </w:pPr>
      <w:r w:rsidRPr="000976A2">
        <w:rPr>
          <w:rFonts w:ascii="PT Astra Serif" w:eastAsia="Times New Roman" w:hAnsi="PT Astra Serif"/>
          <w:sz w:val="28"/>
          <w:szCs w:val="28"/>
        </w:rPr>
        <w:t>Тема конкурсной работы определя</w:t>
      </w:r>
      <w:r w:rsidR="00F34B33" w:rsidRPr="000976A2">
        <w:rPr>
          <w:rFonts w:ascii="PT Astra Serif" w:eastAsia="Times New Roman" w:hAnsi="PT Astra Serif"/>
          <w:sz w:val="28"/>
          <w:szCs w:val="28"/>
        </w:rPr>
        <w:t>е</w:t>
      </w:r>
      <w:r w:rsidRPr="000976A2">
        <w:rPr>
          <w:rFonts w:ascii="PT Astra Serif" w:eastAsia="Times New Roman" w:hAnsi="PT Astra Serif"/>
          <w:sz w:val="28"/>
          <w:szCs w:val="28"/>
        </w:rPr>
        <w:t xml:space="preserve">тся организаторами Фестиваля </w:t>
      </w:r>
      <w:r w:rsidR="00F34B33" w:rsidRPr="000976A2">
        <w:rPr>
          <w:rFonts w:ascii="PT Astra Serif" w:eastAsia="Times New Roman" w:hAnsi="PT Astra Serif"/>
          <w:sz w:val="28"/>
          <w:szCs w:val="28"/>
        </w:rPr>
        <w:br/>
      </w:r>
      <w:r w:rsidRPr="000976A2">
        <w:rPr>
          <w:rFonts w:ascii="PT Astra Serif" w:eastAsia="Times New Roman" w:hAnsi="PT Astra Serif"/>
          <w:sz w:val="28"/>
          <w:szCs w:val="28"/>
        </w:rPr>
        <w:t>в день его проведения</w:t>
      </w:r>
      <w:r w:rsidR="000976A2">
        <w:rPr>
          <w:rFonts w:ascii="PT Astra Serif" w:eastAsia="Times New Roman" w:hAnsi="PT Astra Serif"/>
          <w:sz w:val="28"/>
          <w:szCs w:val="28"/>
        </w:rPr>
        <w:t>.</w:t>
      </w:r>
    </w:p>
    <w:p w:rsidR="00BB43F3" w:rsidRDefault="00BB43F3" w:rsidP="00BB43F3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/>
          <w:iCs/>
          <w:sz w:val="28"/>
          <w:szCs w:val="28"/>
        </w:rPr>
      </w:pPr>
      <w:r w:rsidRPr="00CB0F34">
        <w:rPr>
          <w:rFonts w:ascii="PT Astra Serif" w:eastAsia="Times New Roman" w:hAnsi="PT Astra Serif"/>
          <w:b/>
          <w:iCs/>
          <w:sz w:val="28"/>
          <w:szCs w:val="28"/>
        </w:rPr>
        <w:t>Критерии оцен</w:t>
      </w:r>
      <w:r w:rsidR="00CB0F34" w:rsidRPr="00CB0F34">
        <w:rPr>
          <w:rFonts w:ascii="PT Astra Serif" w:eastAsia="Times New Roman" w:hAnsi="PT Astra Serif"/>
          <w:b/>
          <w:iCs/>
          <w:sz w:val="28"/>
          <w:szCs w:val="28"/>
        </w:rPr>
        <w:t>ки</w:t>
      </w:r>
      <w:r w:rsidRPr="00CB0F34">
        <w:rPr>
          <w:rFonts w:ascii="PT Astra Serif" w:eastAsia="Times New Roman" w:hAnsi="PT Astra Serif"/>
          <w:b/>
          <w:iCs/>
          <w:sz w:val="28"/>
          <w:szCs w:val="28"/>
        </w:rPr>
        <w:t>:</w:t>
      </w:r>
    </w:p>
    <w:p w:rsidR="000976A2" w:rsidRDefault="000976A2" w:rsidP="00BB43F3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Cs/>
          <w:iCs/>
          <w:sz w:val="28"/>
          <w:szCs w:val="28"/>
        </w:rPr>
      </w:pPr>
      <w:r>
        <w:rPr>
          <w:rFonts w:ascii="PT Astra Serif" w:eastAsia="Times New Roman" w:hAnsi="PT Astra Serif"/>
          <w:bCs/>
          <w:iCs/>
          <w:sz w:val="28"/>
          <w:szCs w:val="28"/>
        </w:rPr>
        <w:t>композиция (0-10 баллов);</w:t>
      </w:r>
    </w:p>
    <w:p w:rsidR="000976A2" w:rsidRDefault="000976A2" w:rsidP="00BB43F3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Cs/>
          <w:iCs/>
          <w:sz w:val="28"/>
          <w:szCs w:val="28"/>
        </w:rPr>
      </w:pPr>
      <w:r>
        <w:rPr>
          <w:rFonts w:ascii="PT Astra Serif" w:eastAsia="Times New Roman" w:hAnsi="PT Astra Serif"/>
          <w:bCs/>
          <w:iCs/>
          <w:sz w:val="28"/>
          <w:szCs w:val="28"/>
        </w:rPr>
        <w:t>колорит (0-10 баллов);</w:t>
      </w:r>
    </w:p>
    <w:p w:rsidR="000976A2" w:rsidRPr="000976A2" w:rsidRDefault="000976A2" w:rsidP="00BB43F3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Cs/>
          <w:iCs/>
          <w:sz w:val="28"/>
          <w:szCs w:val="28"/>
        </w:rPr>
      </w:pPr>
      <w:r>
        <w:rPr>
          <w:rFonts w:ascii="PT Astra Serif" w:eastAsia="Times New Roman" w:hAnsi="PT Astra Serif"/>
          <w:bCs/>
          <w:iCs/>
          <w:sz w:val="28"/>
          <w:szCs w:val="28"/>
        </w:rPr>
        <w:t>образность и соответствие теме (0-10 баллов)</w:t>
      </w:r>
      <w:r w:rsidR="0050401C">
        <w:rPr>
          <w:rFonts w:ascii="PT Astra Serif" w:eastAsia="Times New Roman" w:hAnsi="PT Astra Serif"/>
          <w:bCs/>
          <w:iCs/>
          <w:sz w:val="28"/>
          <w:szCs w:val="28"/>
        </w:rPr>
        <w:t>.</w:t>
      </w:r>
    </w:p>
    <w:p w:rsidR="00BB43F3" w:rsidRPr="00782A06" w:rsidRDefault="000976A2" w:rsidP="000976A2">
      <w:pPr>
        <w:widowControl/>
        <w:shd w:val="clear" w:color="auto" w:fill="FFFFFF"/>
        <w:tabs>
          <w:tab w:val="left" w:pos="250"/>
          <w:tab w:val="left" w:pos="720"/>
        </w:tabs>
        <w:jc w:val="both"/>
        <w:rPr>
          <w:rFonts w:ascii="PT Astra Serif" w:hAnsi="PT Astra Serif"/>
          <w:b/>
          <w:i/>
          <w:iCs/>
          <w:kern w:val="2"/>
          <w:sz w:val="28"/>
          <w:szCs w:val="28"/>
          <w:lang w:eastAsia="en-US"/>
        </w:rPr>
      </w:pPr>
      <w:r>
        <w:rPr>
          <w:rFonts w:ascii="PT Astra Serif" w:hAnsi="PT Astra Serif"/>
          <w:b/>
          <w:i/>
          <w:iCs/>
          <w:kern w:val="2"/>
          <w:sz w:val="28"/>
          <w:szCs w:val="28"/>
          <w:lang w:eastAsia="en-US"/>
        </w:rPr>
        <w:tab/>
      </w:r>
      <w:r>
        <w:rPr>
          <w:rFonts w:ascii="PT Astra Serif" w:hAnsi="PT Astra Serif"/>
          <w:b/>
          <w:i/>
          <w:iCs/>
          <w:kern w:val="2"/>
          <w:sz w:val="28"/>
          <w:szCs w:val="28"/>
          <w:lang w:eastAsia="en-US"/>
        </w:rPr>
        <w:tab/>
      </w:r>
      <w:r w:rsidR="00BB43F3" w:rsidRPr="00782A06">
        <w:rPr>
          <w:rFonts w:ascii="PT Astra Serif" w:hAnsi="PT Astra Serif"/>
          <w:b/>
          <w:i/>
          <w:iCs/>
          <w:kern w:val="2"/>
          <w:sz w:val="28"/>
          <w:szCs w:val="28"/>
          <w:lang w:eastAsia="en-US"/>
        </w:rPr>
        <w:t xml:space="preserve">Максимальное количество баллов – </w:t>
      </w:r>
      <w:r>
        <w:rPr>
          <w:rFonts w:ascii="PT Astra Serif" w:hAnsi="PT Astra Serif"/>
          <w:b/>
          <w:i/>
          <w:iCs/>
          <w:kern w:val="2"/>
          <w:sz w:val="28"/>
          <w:szCs w:val="28"/>
          <w:lang w:eastAsia="en-US"/>
        </w:rPr>
        <w:t>30.</w:t>
      </w:r>
    </w:p>
    <w:p w:rsidR="00715F25" w:rsidRDefault="00715F25" w:rsidP="00715F25">
      <w:pPr>
        <w:tabs>
          <w:tab w:val="left" w:pos="720"/>
        </w:tabs>
        <w:autoSpaceDN w:val="0"/>
        <w:jc w:val="center"/>
        <w:textAlignment w:val="baseline"/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</w:pPr>
    </w:p>
    <w:p w:rsidR="00CB0F34" w:rsidRPr="00782A06" w:rsidRDefault="00CB0F34" w:rsidP="00CB0F34">
      <w:pPr>
        <w:tabs>
          <w:tab w:val="left" w:pos="72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8. Подведение итогов Фестиваля,</w:t>
      </w:r>
      <w:r w:rsidRPr="00782A06">
        <w:rPr>
          <w:rFonts w:ascii="PT Astra Serif" w:hAnsi="PT Astra Serif"/>
          <w:b/>
          <w:bCs/>
          <w:sz w:val="28"/>
          <w:szCs w:val="28"/>
        </w:rPr>
        <w:t xml:space="preserve"> награждение</w:t>
      </w:r>
    </w:p>
    <w:p w:rsidR="00CB0F34" w:rsidRPr="00782A06" w:rsidRDefault="00CB0F34" w:rsidP="00CB0F34">
      <w:pPr>
        <w:tabs>
          <w:tab w:val="left" w:pos="720"/>
        </w:tabs>
        <w:autoSpaceDN w:val="0"/>
        <w:ind w:firstLine="709"/>
        <w:jc w:val="both"/>
        <w:textAlignment w:val="baseline"/>
        <w:rPr>
          <w:rFonts w:ascii="PT Astra Serif" w:eastAsia="Nimbus Roman No9 L" w:hAnsi="PT Astra Serif"/>
          <w:kern w:val="0"/>
          <w:sz w:val="28"/>
          <w:szCs w:val="28"/>
          <w:lang w:eastAsia="ar-SA"/>
        </w:rPr>
      </w:pPr>
      <w:r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8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.1. Определение победител</w:t>
      </w:r>
      <w:r w:rsidR="00B33DFC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ей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 (1 место) и призёров (2 и 3 места) </w:t>
      </w:r>
      <w:r w:rsidR="00745811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сольных и коллективных исполнителей 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осуществляется согласно итоговым протоколам Фестиваля.</w:t>
      </w:r>
    </w:p>
    <w:p w:rsidR="00CB0F34" w:rsidRPr="00782A06" w:rsidRDefault="00CB0F34" w:rsidP="00CB0F34">
      <w:pPr>
        <w:tabs>
          <w:tab w:val="left" w:pos="720"/>
        </w:tabs>
        <w:autoSpaceDN w:val="0"/>
        <w:ind w:firstLine="709"/>
        <w:jc w:val="both"/>
        <w:textAlignment w:val="baseline"/>
        <w:rPr>
          <w:rFonts w:ascii="PT Astra Serif" w:eastAsia="Nimbus Roman No9 L" w:hAnsi="PT Astra Serif"/>
          <w:kern w:val="0"/>
          <w:sz w:val="28"/>
          <w:szCs w:val="28"/>
          <w:lang w:eastAsia="ar-SA"/>
        </w:rPr>
      </w:pPr>
      <w:r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8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.</w:t>
      </w:r>
      <w:r w:rsidR="00745811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2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. </w:t>
      </w:r>
      <w:r w:rsidR="00B33DFC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Помимо индивидуального и коллективного награждения, Оргкомитет определяет </w:t>
      </w:r>
      <w:r w:rsidR="006E4AC5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победителя и призёров в </w:t>
      </w:r>
      <w:r w:rsidR="00B33DFC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общекомандн</w:t>
      </w:r>
      <w:r w:rsidR="006E4AC5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ом</w:t>
      </w:r>
      <w:r w:rsidR="00B33DFC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 зачёт</w:t>
      </w:r>
      <w:r w:rsidR="006E4AC5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е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 по наибольшей сумме баллов, набранных </w:t>
      </w:r>
      <w:r w:rsidR="00B33DFC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командами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 </w:t>
      </w:r>
      <w:r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в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 </w:t>
      </w:r>
      <w:r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заявленных номинациях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 Фестиваля.</w:t>
      </w:r>
    </w:p>
    <w:p w:rsidR="00CB0F34" w:rsidRPr="00782A06" w:rsidRDefault="00CB0F34" w:rsidP="00CB0F34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8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.</w:t>
      </w:r>
      <w:r w:rsidR="00B33DFC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3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.</w:t>
      </w:r>
      <w:r w:rsidRPr="00782A06">
        <w:rPr>
          <w:rFonts w:ascii="PT Astra Serif" w:hAnsi="PT Astra Serif"/>
        </w:rPr>
        <w:t> 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Победител</w:t>
      </w:r>
      <w:r w:rsidR="006E4AC5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и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 xml:space="preserve"> и призёры Фестиваля награждаются </w:t>
      </w:r>
      <w:r w:rsidRPr="00782A06">
        <w:rPr>
          <w:rFonts w:ascii="PT Astra Serif" w:eastAsia="Times New Roman" w:hAnsi="PT Astra Serif"/>
          <w:sz w:val="28"/>
          <w:szCs w:val="28"/>
        </w:rPr>
        <w:t>кубками, дипломами, памятными призами и подарками от организаторов Фестиваля.</w:t>
      </w:r>
    </w:p>
    <w:p w:rsidR="00CB0F34" w:rsidRPr="00782A06" w:rsidRDefault="00CB0F34" w:rsidP="00CB0F34">
      <w:pPr>
        <w:tabs>
          <w:tab w:val="left" w:pos="-3261"/>
          <w:tab w:val="left" w:pos="720"/>
        </w:tabs>
        <w:autoSpaceDN w:val="0"/>
        <w:ind w:firstLine="709"/>
        <w:jc w:val="both"/>
        <w:textAlignment w:val="baseline"/>
        <w:rPr>
          <w:rFonts w:ascii="PT Astra Serif" w:eastAsia="Nimbus Roman No9 L" w:hAnsi="PT Astra Serif"/>
          <w:kern w:val="0"/>
          <w:sz w:val="28"/>
          <w:szCs w:val="28"/>
          <w:lang w:eastAsia="ar-SA"/>
        </w:rPr>
      </w:pPr>
      <w:r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8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.</w:t>
      </w:r>
      <w:r w:rsidR="009F7EA4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4</w:t>
      </w:r>
      <w:r w:rsidRPr="00782A06">
        <w:rPr>
          <w:rFonts w:ascii="PT Astra Serif" w:eastAsia="Nimbus Roman No9 L" w:hAnsi="PT Astra Serif"/>
          <w:kern w:val="0"/>
          <w:sz w:val="28"/>
          <w:szCs w:val="28"/>
          <w:lang w:eastAsia="ar-SA"/>
        </w:rPr>
        <w:t>. Участники, не ставшие победителями и призёрами Конкурса, получают сертификат участника.</w:t>
      </w:r>
    </w:p>
    <w:p w:rsidR="00CB0F34" w:rsidRDefault="00CB0F34" w:rsidP="00715F25">
      <w:pPr>
        <w:tabs>
          <w:tab w:val="left" w:pos="720"/>
        </w:tabs>
        <w:autoSpaceDN w:val="0"/>
        <w:jc w:val="center"/>
        <w:textAlignment w:val="baseline"/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</w:pPr>
    </w:p>
    <w:p w:rsidR="001B4F00" w:rsidRPr="00782A06" w:rsidRDefault="006E4AC5" w:rsidP="00715F25">
      <w:pPr>
        <w:tabs>
          <w:tab w:val="left" w:pos="720"/>
        </w:tabs>
        <w:autoSpaceDN w:val="0"/>
        <w:jc w:val="center"/>
        <w:textAlignment w:val="baseline"/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</w:pPr>
      <w:r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9</w:t>
      </w:r>
      <w:r w:rsidR="00580525" w:rsidRPr="00782A06"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.</w:t>
      </w:r>
      <w:r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 </w:t>
      </w:r>
      <w:r w:rsidR="00E91EBB" w:rsidRPr="00782A06">
        <w:rPr>
          <w:rFonts w:ascii="PT Astra Serif" w:eastAsia="Nimbus Roman No9 L" w:hAnsi="PT Astra Serif"/>
          <w:b/>
          <w:kern w:val="0"/>
          <w:sz w:val="28"/>
          <w:szCs w:val="28"/>
          <w:lang w:eastAsia="ar-SA"/>
        </w:rPr>
        <w:t>Программа Фестиваля</w:t>
      </w:r>
    </w:p>
    <w:p w:rsidR="001101C9" w:rsidRPr="006E4AC5" w:rsidRDefault="006E4AC5" w:rsidP="00E00CF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09.30–10.25 </w:t>
      </w:r>
      <w:r w:rsidRPr="006E4AC5">
        <w:rPr>
          <w:rFonts w:ascii="PT Astra Serif" w:eastAsia="Times New Roman" w:hAnsi="PT Astra Serif"/>
          <w:bCs/>
          <w:sz w:val="28"/>
          <w:szCs w:val="28"/>
        </w:rPr>
        <w:t>– регистрация Участников Фестиваля</w:t>
      </w:r>
    </w:p>
    <w:p w:rsidR="001101C9" w:rsidRPr="00782A06" w:rsidRDefault="001101C9" w:rsidP="00E00CF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782A06">
        <w:rPr>
          <w:rFonts w:ascii="PT Astra Serif" w:eastAsia="Times New Roman" w:hAnsi="PT Astra Serif"/>
          <w:b/>
          <w:sz w:val="28"/>
          <w:szCs w:val="28"/>
        </w:rPr>
        <w:t>10:30</w:t>
      </w:r>
      <w:r w:rsidR="006E4AC5">
        <w:rPr>
          <w:rFonts w:ascii="PT Astra Serif" w:eastAsia="Times New Roman" w:hAnsi="PT Astra Serif"/>
          <w:b/>
          <w:sz w:val="28"/>
          <w:szCs w:val="28"/>
        </w:rPr>
        <w:t xml:space="preserve">-11.10 </w:t>
      </w:r>
      <w:r w:rsidRPr="00782A06">
        <w:rPr>
          <w:rFonts w:ascii="PT Astra Serif" w:eastAsia="Times New Roman" w:hAnsi="PT Astra Serif"/>
          <w:sz w:val="28"/>
          <w:szCs w:val="28"/>
        </w:rPr>
        <w:t>– торжественное открытие Фестиваля</w:t>
      </w:r>
      <w:r w:rsidR="00D04922">
        <w:rPr>
          <w:rFonts w:ascii="PT Astra Serif" w:eastAsia="Times New Roman" w:hAnsi="PT Astra Serif"/>
          <w:sz w:val="28"/>
          <w:szCs w:val="28"/>
        </w:rPr>
        <w:t>, парад команд</w:t>
      </w:r>
      <w:r w:rsidRPr="00782A06">
        <w:rPr>
          <w:rFonts w:ascii="PT Astra Serif" w:eastAsia="Times New Roman" w:hAnsi="PT Astra Serif"/>
          <w:b/>
          <w:sz w:val="28"/>
          <w:szCs w:val="28"/>
        </w:rPr>
        <w:t>;</w:t>
      </w:r>
    </w:p>
    <w:p w:rsidR="001101C9" w:rsidRDefault="001101C9" w:rsidP="00E00CF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E4AC5">
        <w:rPr>
          <w:rFonts w:ascii="PT Astra Serif" w:eastAsia="Times New Roman" w:hAnsi="PT Astra Serif"/>
          <w:b/>
          <w:sz w:val="28"/>
          <w:szCs w:val="28"/>
        </w:rPr>
        <w:t>11:15–</w:t>
      </w:r>
      <w:r w:rsidR="006E4AC5" w:rsidRPr="006E4AC5">
        <w:rPr>
          <w:rFonts w:ascii="PT Astra Serif" w:eastAsia="Times New Roman" w:hAnsi="PT Astra Serif"/>
          <w:b/>
          <w:sz w:val="28"/>
          <w:szCs w:val="28"/>
        </w:rPr>
        <w:t>14.00</w:t>
      </w:r>
      <w:r w:rsidR="006E4AC5">
        <w:rPr>
          <w:rFonts w:ascii="PT Astra Serif" w:eastAsia="Times New Roman" w:hAnsi="PT Astra Serif"/>
          <w:sz w:val="28"/>
          <w:szCs w:val="28"/>
        </w:rPr>
        <w:t xml:space="preserve"> - 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конкурсный </w:t>
      </w:r>
      <w:r w:rsidR="006E4AC5">
        <w:rPr>
          <w:rFonts w:ascii="PT Astra Serif" w:eastAsia="Times New Roman" w:hAnsi="PT Astra Serif"/>
          <w:sz w:val="28"/>
          <w:szCs w:val="28"/>
        </w:rPr>
        <w:t xml:space="preserve">просмотр выступлений Участников </w:t>
      </w:r>
      <w:r w:rsidRPr="00782A06">
        <w:rPr>
          <w:rFonts w:ascii="PT Astra Serif" w:eastAsia="Times New Roman" w:hAnsi="PT Astra Serif"/>
          <w:sz w:val="28"/>
          <w:szCs w:val="28"/>
        </w:rPr>
        <w:t>Фестиваля</w:t>
      </w:r>
      <w:r w:rsidR="009F7EA4">
        <w:rPr>
          <w:rFonts w:ascii="PT Astra Serif" w:eastAsia="Times New Roman" w:hAnsi="PT Astra Serif"/>
          <w:sz w:val="28"/>
          <w:szCs w:val="28"/>
        </w:rPr>
        <w:t>, творческая работа в номинации «Изобразительное искусство»</w:t>
      </w:r>
      <w:r w:rsidRPr="00782A06">
        <w:rPr>
          <w:rFonts w:ascii="PT Astra Serif" w:eastAsia="Times New Roman" w:hAnsi="PT Astra Serif"/>
          <w:sz w:val="28"/>
          <w:szCs w:val="28"/>
        </w:rPr>
        <w:t>;</w:t>
      </w:r>
    </w:p>
    <w:p w:rsidR="009F7EA4" w:rsidRDefault="009F7EA4" w:rsidP="00E00CF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9F7EA4">
        <w:rPr>
          <w:rFonts w:ascii="PT Astra Serif" w:eastAsia="Times New Roman" w:hAnsi="PT Astra Serif"/>
          <w:b/>
          <w:bCs/>
          <w:sz w:val="28"/>
          <w:szCs w:val="28"/>
        </w:rPr>
        <w:t>14.00-14.55</w:t>
      </w:r>
      <w:r>
        <w:rPr>
          <w:rFonts w:ascii="PT Astra Serif" w:eastAsia="Times New Roman" w:hAnsi="PT Astra Serif"/>
          <w:sz w:val="28"/>
          <w:szCs w:val="28"/>
        </w:rPr>
        <w:t xml:space="preserve"> – подведение итогов Фестиваля, обед;</w:t>
      </w:r>
    </w:p>
    <w:p w:rsidR="001101C9" w:rsidRDefault="001101C9" w:rsidP="00E00CF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096455">
        <w:rPr>
          <w:rFonts w:ascii="PT Astra Serif" w:eastAsia="Times New Roman" w:hAnsi="PT Astra Serif"/>
          <w:b/>
          <w:sz w:val="28"/>
          <w:szCs w:val="28"/>
        </w:rPr>
        <w:t>15:00–</w:t>
      </w:r>
      <w:r w:rsidR="009F7EA4" w:rsidRPr="00096455">
        <w:rPr>
          <w:rFonts w:ascii="PT Astra Serif" w:eastAsia="Times New Roman" w:hAnsi="PT Astra Serif"/>
          <w:b/>
          <w:sz w:val="28"/>
          <w:szCs w:val="28"/>
        </w:rPr>
        <w:t>15.</w:t>
      </w:r>
      <w:r w:rsidR="00096455">
        <w:rPr>
          <w:rFonts w:ascii="PT Astra Serif" w:eastAsia="Times New Roman" w:hAnsi="PT Astra Serif"/>
          <w:b/>
          <w:sz w:val="28"/>
          <w:szCs w:val="28"/>
        </w:rPr>
        <w:t>3</w:t>
      </w:r>
      <w:r w:rsidR="009F7EA4" w:rsidRPr="00096455">
        <w:rPr>
          <w:rFonts w:ascii="PT Astra Serif" w:eastAsia="Times New Roman" w:hAnsi="PT Astra Serif"/>
          <w:b/>
          <w:sz w:val="28"/>
          <w:szCs w:val="28"/>
        </w:rPr>
        <w:t>0</w:t>
      </w:r>
      <w:r w:rsidR="009F7EA4">
        <w:rPr>
          <w:rFonts w:ascii="PT Astra Serif" w:eastAsia="Times New Roman" w:hAnsi="PT Astra Serif"/>
          <w:sz w:val="28"/>
          <w:szCs w:val="28"/>
        </w:rPr>
        <w:t xml:space="preserve"> </w:t>
      </w:r>
      <w:r w:rsidR="0050401C">
        <w:rPr>
          <w:rFonts w:ascii="PT Astra Serif" w:eastAsia="Times New Roman" w:hAnsi="PT Astra Serif"/>
          <w:sz w:val="28"/>
          <w:szCs w:val="28"/>
        </w:rPr>
        <w:t>–</w:t>
      </w:r>
      <w:r w:rsidR="009F7EA4">
        <w:rPr>
          <w:rFonts w:ascii="PT Astra Serif" w:eastAsia="Times New Roman" w:hAnsi="PT Astra Serif"/>
          <w:sz w:val="28"/>
          <w:szCs w:val="28"/>
        </w:rPr>
        <w:t xml:space="preserve"> награждение</w:t>
      </w:r>
      <w:r w:rsidR="0050401C">
        <w:rPr>
          <w:rFonts w:ascii="PT Astra Serif" w:eastAsia="Times New Roman" w:hAnsi="PT Astra Serif"/>
          <w:sz w:val="28"/>
          <w:szCs w:val="28"/>
        </w:rPr>
        <w:t xml:space="preserve"> Участников</w:t>
      </w:r>
      <w:r w:rsidR="009F7EA4">
        <w:rPr>
          <w:rFonts w:ascii="PT Astra Serif" w:eastAsia="Times New Roman" w:hAnsi="PT Astra Serif"/>
          <w:sz w:val="28"/>
          <w:szCs w:val="28"/>
        </w:rPr>
        <w:t xml:space="preserve">, </w:t>
      </w:r>
      <w:r w:rsidRPr="00782A06">
        <w:rPr>
          <w:rFonts w:ascii="PT Astra Serif" w:eastAsia="Times New Roman" w:hAnsi="PT Astra Serif"/>
          <w:sz w:val="28"/>
          <w:szCs w:val="28"/>
        </w:rPr>
        <w:t>закрыти</w:t>
      </w:r>
      <w:r w:rsidR="009F7EA4">
        <w:rPr>
          <w:rFonts w:ascii="PT Astra Serif" w:eastAsia="Times New Roman" w:hAnsi="PT Astra Serif"/>
          <w:sz w:val="28"/>
          <w:szCs w:val="28"/>
        </w:rPr>
        <w:t>е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 Фестиваля</w:t>
      </w:r>
      <w:r w:rsidR="00096455">
        <w:rPr>
          <w:rFonts w:ascii="PT Astra Serif" w:eastAsia="Times New Roman" w:hAnsi="PT Astra Serif"/>
          <w:sz w:val="28"/>
          <w:szCs w:val="28"/>
        </w:rPr>
        <w:t>;</w:t>
      </w:r>
    </w:p>
    <w:p w:rsidR="00096455" w:rsidRPr="00782A06" w:rsidRDefault="00096455" w:rsidP="00E00CF5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096455">
        <w:rPr>
          <w:rFonts w:ascii="PT Astra Serif" w:eastAsia="Times New Roman" w:hAnsi="PT Astra Serif"/>
          <w:b/>
          <w:bCs/>
          <w:sz w:val="28"/>
          <w:szCs w:val="28"/>
        </w:rPr>
        <w:t>15.30</w:t>
      </w:r>
      <w:r>
        <w:rPr>
          <w:rFonts w:ascii="PT Astra Serif" w:eastAsia="Times New Roman" w:hAnsi="PT Astra Serif"/>
          <w:sz w:val="28"/>
          <w:szCs w:val="28"/>
        </w:rPr>
        <w:t xml:space="preserve"> – отъезд </w:t>
      </w:r>
      <w:r w:rsidR="0050401C">
        <w:rPr>
          <w:rFonts w:ascii="PT Astra Serif" w:eastAsia="Times New Roman" w:hAnsi="PT Astra Serif"/>
          <w:sz w:val="28"/>
          <w:szCs w:val="28"/>
        </w:rPr>
        <w:t>У</w:t>
      </w:r>
      <w:r>
        <w:rPr>
          <w:rFonts w:ascii="PT Astra Serif" w:eastAsia="Times New Roman" w:hAnsi="PT Astra Serif"/>
          <w:sz w:val="28"/>
          <w:szCs w:val="28"/>
        </w:rPr>
        <w:t>частников Фестиваля</w:t>
      </w:r>
    </w:p>
    <w:p w:rsidR="00E00CF5" w:rsidRPr="00782A06" w:rsidRDefault="00E00CF5" w:rsidP="00E00CF5">
      <w:pPr>
        <w:tabs>
          <w:tab w:val="left" w:pos="720"/>
        </w:tabs>
        <w:autoSpaceDN w:val="0"/>
        <w:ind w:firstLine="709"/>
        <w:jc w:val="both"/>
        <w:textAlignment w:val="baseline"/>
        <w:rPr>
          <w:rFonts w:ascii="PT Astra Serif" w:eastAsia="Times New Roman" w:hAnsi="PT Astra Serif"/>
          <w:color w:val="000000"/>
          <w:kern w:val="0"/>
          <w:sz w:val="28"/>
          <w:szCs w:val="28"/>
          <w:lang w:eastAsia="ru-RU"/>
        </w:rPr>
      </w:pPr>
    </w:p>
    <w:p w:rsidR="00E00CF5" w:rsidRDefault="00096455" w:rsidP="0048025E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10. </w:t>
      </w:r>
      <w:r w:rsidR="00E00CF5" w:rsidRPr="00782A06">
        <w:rPr>
          <w:rFonts w:ascii="PT Astra Serif" w:eastAsia="Times New Roman" w:hAnsi="PT Astra Serif"/>
          <w:b/>
          <w:sz w:val="28"/>
          <w:szCs w:val="28"/>
        </w:rPr>
        <w:t>Дополнительные условия</w:t>
      </w:r>
      <w:r>
        <w:rPr>
          <w:rFonts w:ascii="PT Astra Serif" w:eastAsia="Times New Roman" w:hAnsi="PT Astra Serif"/>
          <w:b/>
          <w:sz w:val="28"/>
          <w:szCs w:val="28"/>
        </w:rPr>
        <w:t xml:space="preserve"> Фестиваля</w:t>
      </w:r>
    </w:p>
    <w:p w:rsidR="006E4AC5" w:rsidRPr="00782A06" w:rsidRDefault="00096455" w:rsidP="0048025E">
      <w:pPr>
        <w:tabs>
          <w:tab w:val="left" w:pos="720"/>
        </w:tabs>
        <w:ind w:firstLine="709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06609F">
        <w:rPr>
          <w:rFonts w:ascii="PT Astra Serif" w:eastAsia="Times New Roman" w:hAnsi="PT Astra Serif"/>
          <w:bCs/>
          <w:sz w:val="28"/>
          <w:szCs w:val="28"/>
        </w:rPr>
        <w:t>10</w:t>
      </w:r>
      <w:r w:rsidR="006E4AC5" w:rsidRPr="0006609F">
        <w:rPr>
          <w:rFonts w:ascii="PT Astra Serif" w:eastAsia="Times New Roman" w:hAnsi="PT Astra Serif"/>
          <w:bCs/>
          <w:sz w:val="28"/>
          <w:szCs w:val="28"/>
        </w:rPr>
        <w:t>.</w:t>
      </w:r>
      <w:r w:rsidRPr="0006609F">
        <w:rPr>
          <w:rFonts w:ascii="PT Astra Serif" w:eastAsia="Times New Roman" w:hAnsi="PT Astra Serif"/>
          <w:bCs/>
          <w:sz w:val="28"/>
          <w:szCs w:val="28"/>
        </w:rPr>
        <w:t>1</w:t>
      </w:r>
      <w:r w:rsidR="006E4AC5" w:rsidRPr="0006609F">
        <w:rPr>
          <w:rFonts w:ascii="PT Astra Serif" w:eastAsia="Times New Roman" w:hAnsi="PT Astra Serif"/>
          <w:bCs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 </w:t>
      </w:r>
      <w:r w:rsidR="006E4AC5" w:rsidRPr="00782A06">
        <w:rPr>
          <w:rFonts w:ascii="PT Astra Serif" w:eastAsia="Times New Roman" w:hAnsi="PT Astra Serif"/>
          <w:sz w:val="28"/>
          <w:szCs w:val="28"/>
        </w:rPr>
        <w:t xml:space="preserve">Каждая делегация на торжественном открытии Фестиваля становится участником парада делегаций. Для участия в параде необходимо иметь с собой символику (одежду, отличительные знаки, атрибутику, </w:t>
      </w:r>
      <w:proofErr w:type="spellStart"/>
      <w:r w:rsidR="006E4AC5" w:rsidRPr="00782A06">
        <w:rPr>
          <w:rFonts w:ascii="PT Astra Serif" w:eastAsia="Times New Roman" w:hAnsi="PT Astra Serif"/>
          <w:sz w:val="28"/>
          <w:szCs w:val="28"/>
        </w:rPr>
        <w:t>мерч</w:t>
      </w:r>
      <w:proofErr w:type="spellEnd"/>
      <w:r w:rsidR="006E4AC5" w:rsidRPr="00782A06">
        <w:rPr>
          <w:rFonts w:ascii="PT Astra Serif" w:eastAsia="Times New Roman" w:hAnsi="PT Astra Serif"/>
          <w:sz w:val="28"/>
          <w:szCs w:val="28"/>
        </w:rPr>
        <w:t xml:space="preserve"> т.д.) и флаг представляемого лагеря.</w:t>
      </w:r>
    </w:p>
    <w:p w:rsidR="0006609F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10.</w:t>
      </w:r>
      <w:r w:rsidR="0006609F">
        <w:rPr>
          <w:rFonts w:ascii="PT Astra Serif" w:eastAsia="Times New Roman" w:hAnsi="PT Astra Serif"/>
          <w:sz w:val="28"/>
          <w:szCs w:val="28"/>
        </w:rPr>
        <w:t>2. 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Для всех </w:t>
      </w:r>
      <w:r w:rsidR="0006609F">
        <w:rPr>
          <w:rFonts w:ascii="PT Astra Serif" w:eastAsia="Times New Roman" w:hAnsi="PT Astra Serif"/>
          <w:sz w:val="28"/>
          <w:szCs w:val="28"/>
        </w:rPr>
        <w:t>У</w:t>
      </w:r>
      <w:r w:rsidRPr="00782A06">
        <w:rPr>
          <w:rFonts w:ascii="PT Astra Serif" w:eastAsia="Times New Roman" w:hAnsi="PT Astra Serif"/>
          <w:sz w:val="28"/>
          <w:szCs w:val="28"/>
        </w:rPr>
        <w:t>частников Фестиваля и их представителей будут организованы:</w:t>
      </w:r>
    </w:p>
    <w:p w:rsidR="0006609F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 xml:space="preserve">места для подготовки </w:t>
      </w:r>
      <w:r w:rsidR="0006609F">
        <w:rPr>
          <w:rFonts w:ascii="PT Astra Serif" w:eastAsia="Times New Roman" w:hAnsi="PT Astra Serif"/>
          <w:sz w:val="28"/>
          <w:szCs w:val="28"/>
        </w:rPr>
        <w:t>У</w:t>
      </w:r>
      <w:r w:rsidRPr="00782A06">
        <w:rPr>
          <w:rFonts w:ascii="PT Astra Serif" w:eastAsia="Times New Roman" w:hAnsi="PT Astra Serif"/>
          <w:sz w:val="28"/>
          <w:szCs w:val="28"/>
        </w:rPr>
        <w:t>частников к Фестивалю</w:t>
      </w:r>
      <w:r w:rsidR="0006609F">
        <w:rPr>
          <w:rFonts w:ascii="PT Astra Serif" w:eastAsia="Times New Roman" w:hAnsi="PT Astra Serif"/>
          <w:sz w:val="28"/>
          <w:szCs w:val="28"/>
        </w:rPr>
        <w:t>;</w:t>
      </w:r>
    </w:p>
    <w:p w:rsidR="00E00CF5" w:rsidRPr="00782A06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 xml:space="preserve">места для </w:t>
      </w:r>
      <w:r w:rsidR="0006609F" w:rsidRPr="00782A06">
        <w:rPr>
          <w:rFonts w:ascii="PT Astra Serif" w:eastAsia="Times New Roman" w:hAnsi="PT Astra Serif"/>
          <w:sz w:val="28"/>
          <w:szCs w:val="28"/>
        </w:rPr>
        <w:t>приёма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 питьевой воды, </w:t>
      </w:r>
      <w:r w:rsidR="00CF784E">
        <w:rPr>
          <w:rFonts w:ascii="PT Astra Serif" w:eastAsia="Times New Roman" w:hAnsi="PT Astra Serif"/>
          <w:sz w:val="28"/>
          <w:szCs w:val="28"/>
        </w:rPr>
        <w:t>кофе</w:t>
      </w:r>
      <w:r w:rsidR="00D04922">
        <w:rPr>
          <w:rFonts w:ascii="PT Astra Serif" w:eastAsia="Times New Roman" w:hAnsi="PT Astra Serif"/>
          <w:sz w:val="28"/>
          <w:szCs w:val="28"/>
        </w:rPr>
        <w:t xml:space="preserve"> и чая</w:t>
      </w:r>
      <w:r w:rsidR="00CF784E">
        <w:rPr>
          <w:rFonts w:ascii="PT Astra Serif" w:eastAsia="Times New Roman" w:hAnsi="PT Astra Serif"/>
          <w:sz w:val="28"/>
          <w:szCs w:val="28"/>
        </w:rPr>
        <w:t xml:space="preserve">, </w:t>
      </w:r>
      <w:r w:rsidRPr="00782A06">
        <w:rPr>
          <w:rFonts w:ascii="PT Astra Serif" w:eastAsia="Times New Roman" w:hAnsi="PT Astra Serif"/>
          <w:sz w:val="28"/>
          <w:szCs w:val="28"/>
        </w:rPr>
        <w:t>обед</w:t>
      </w:r>
      <w:r w:rsidR="00D04922">
        <w:rPr>
          <w:rFonts w:ascii="PT Astra Serif" w:eastAsia="Times New Roman" w:hAnsi="PT Astra Serif"/>
          <w:sz w:val="28"/>
          <w:szCs w:val="28"/>
        </w:rPr>
        <w:t>а</w:t>
      </w:r>
      <w:r w:rsidR="00CF784E">
        <w:rPr>
          <w:rFonts w:ascii="PT Astra Serif" w:eastAsia="Times New Roman" w:hAnsi="PT Astra Serif"/>
          <w:sz w:val="28"/>
          <w:szCs w:val="28"/>
        </w:rPr>
        <w:t xml:space="preserve"> 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(питание будет организовано принимающей стороной). </w:t>
      </w:r>
    </w:p>
    <w:p w:rsidR="0006609F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10.</w:t>
      </w:r>
      <w:r w:rsidR="0006609F">
        <w:rPr>
          <w:rFonts w:ascii="PT Astra Serif" w:eastAsia="Times New Roman" w:hAnsi="PT Astra Serif"/>
          <w:sz w:val="28"/>
          <w:szCs w:val="28"/>
        </w:rPr>
        <w:t>3. 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Технические особенности (размеры) </w:t>
      </w:r>
      <w:r w:rsidR="0006609F">
        <w:rPr>
          <w:rFonts w:ascii="PT Astra Serif" w:eastAsia="Times New Roman" w:hAnsi="PT Astra Serif"/>
          <w:sz w:val="28"/>
          <w:szCs w:val="28"/>
        </w:rPr>
        <w:t>площадок для выступлений:</w:t>
      </w:r>
    </w:p>
    <w:p w:rsidR="00E00CF5" w:rsidRPr="00782A06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сцен</w:t>
      </w:r>
      <w:r w:rsidR="0006609F">
        <w:rPr>
          <w:rFonts w:ascii="PT Astra Serif" w:eastAsia="Times New Roman" w:hAnsi="PT Astra Serif"/>
          <w:sz w:val="28"/>
          <w:szCs w:val="28"/>
        </w:rPr>
        <w:t>а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 на улице: высота 4,60 м, ширина 11,40 м, глубина 6 м.</w:t>
      </w:r>
    </w:p>
    <w:p w:rsidR="00E00CF5" w:rsidRPr="00782A06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площадк</w:t>
      </w:r>
      <w:r w:rsidR="0006609F">
        <w:rPr>
          <w:rFonts w:ascii="PT Astra Serif" w:eastAsia="Times New Roman" w:hAnsi="PT Astra Serif"/>
          <w:sz w:val="28"/>
          <w:szCs w:val="28"/>
        </w:rPr>
        <w:t>а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 на улице: ширина 22 м, глубина 17 м. </w:t>
      </w:r>
    </w:p>
    <w:p w:rsidR="00E00CF5" w:rsidRPr="00782A06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сцен</w:t>
      </w:r>
      <w:r w:rsidR="0006609F">
        <w:rPr>
          <w:rFonts w:ascii="PT Astra Serif" w:eastAsia="Times New Roman" w:hAnsi="PT Astra Serif"/>
          <w:sz w:val="28"/>
          <w:szCs w:val="28"/>
        </w:rPr>
        <w:t>а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 в кинозале: ширина 11</w:t>
      </w:r>
      <w:r w:rsidR="0038758C">
        <w:rPr>
          <w:rFonts w:ascii="PT Astra Serif" w:eastAsia="Times New Roman" w:hAnsi="PT Astra Serif"/>
          <w:sz w:val="28"/>
          <w:szCs w:val="28"/>
        </w:rPr>
        <w:t xml:space="preserve"> </w:t>
      </w:r>
      <w:r w:rsidRPr="00782A06">
        <w:rPr>
          <w:rFonts w:ascii="PT Astra Serif" w:eastAsia="Times New Roman" w:hAnsi="PT Astra Serif"/>
          <w:sz w:val="28"/>
          <w:szCs w:val="28"/>
        </w:rPr>
        <w:t>м, глубина 5,60</w:t>
      </w:r>
      <w:r w:rsidRPr="0006609F">
        <w:rPr>
          <w:rFonts w:ascii="PT Astra Serif" w:eastAsia="Times New Roman" w:hAnsi="PT Astra Serif"/>
          <w:sz w:val="28"/>
          <w:szCs w:val="28"/>
        </w:rPr>
        <w:t xml:space="preserve"> 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м. </w:t>
      </w:r>
    </w:p>
    <w:p w:rsidR="0006609F" w:rsidRDefault="00E00CF5" w:rsidP="0006609F">
      <w:pPr>
        <w:ind w:left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10.</w:t>
      </w:r>
      <w:r w:rsidR="0006609F">
        <w:rPr>
          <w:rFonts w:ascii="PT Astra Serif" w:eastAsia="Times New Roman" w:hAnsi="PT Astra Serif"/>
          <w:sz w:val="28"/>
          <w:szCs w:val="28"/>
        </w:rPr>
        <w:t>4</w:t>
      </w:r>
      <w:r w:rsidRPr="00782A06">
        <w:rPr>
          <w:rFonts w:ascii="PT Astra Serif" w:eastAsia="Times New Roman" w:hAnsi="PT Astra Serif"/>
          <w:sz w:val="28"/>
          <w:szCs w:val="28"/>
        </w:rPr>
        <w:t>.</w:t>
      </w:r>
      <w:r w:rsidR="0006609F">
        <w:rPr>
          <w:rFonts w:ascii="PT Astra Serif" w:eastAsia="Times New Roman" w:hAnsi="PT Astra Serif"/>
          <w:sz w:val="28"/>
          <w:szCs w:val="28"/>
        </w:rPr>
        <w:t> </w:t>
      </w:r>
      <w:r w:rsidRPr="00782A06">
        <w:rPr>
          <w:rFonts w:ascii="PT Astra Serif" w:eastAsia="Times New Roman" w:hAnsi="PT Astra Serif"/>
          <w:sz w:val="28"/>
          <w:szCs w:val="28"/>
        </w:rPr>
        <w:t>Технические особенности музыкального оборудования: акустическая система JBL EON 615 - 2 шт.</w:t>
      </w:r>
      <w:r w:rsidR="0006609F">
        <w:rPr>
          <w:rFonts w:ascii="PT Astra Serif" w:eastAsia="Times New Roman" w:hAnsi="PT Astra Serif"/>
          <w:sz w:val="28"/>
          <w:szCs w:val="28"/>
        </w:rPr>
        <w:t>;</w:t>
      </w:r>
    </w:p>
    <w:p w:rsidR="0006609F" w:rsidRPr="0006609F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  <w:lang w:val="en-US"/>
        </w:rPr>
      </w:pPr>
      <w:r w:rsidRPr="00782A06">
        <w:rPr>
          <w:rFonts w:ascii="PT Astra Serif" w:eastAsia="Times New Roman" w:hAnsi="PT Astra Serif"/>
          <w:sz w:val="28"/>
          <w:szCs w:val="28"/>
        </w:rPr>
        <w:t>сабвуферы</w:t>
      </w:r>
      <w:r w:rsidRPr="0006609F">
        <w:rPr>
          <w:rFonts w:ascii="PT Astra Serif" w:eastAsia="Times New Roman" w:hAnsi="PT Astra Serif"/>
          <w:sz w:val="28"/>
          <w:szCs w:val="28"/>
          <w:lang w:val="en-US"/>
        </w:rPr>
        <w:t xml:space="preserve"> Db technologies 18D - 2 </w:t>
      </w:r>
      <w:proofErr w:type="spellStart"/>
      <w:r w:rsidRPr="00782A06">
        <w:rPr>
          <w:rFonts w:ascii="PT Astra Serif" w:eastAsia="Times New Roman" w:hAnsi="PT Astra Serif"/>
          <w:sz w:val="28"/>
          <w:szCs w:val="28"/>
        </w:rPr>
        <w:t>шт</w:t>
      </w:r>
      <w:proofErr w:type="spellEnd"/>
      <w:r w:rsidRPr="0006609F">
        <w:rPr>
          <w:rFonts w:ascii="PT Astra Serif" w:eastAsia="Times New Roman" w:hAnsi="PT Astra Serif"/>
          <w:sz w:val="28"/>
          <w:szCs w:val="28"/>
          <w:lang w:val="en-US"/>
        </w:rPr>
        <w:t>.</w:t>
      </w:r>
      <w:r w:rsidR="0006609F" w:rsidRPr="0006609F">
        <w:rPr>
          <w:rFonts w:ascii="PT Astra Serif" w:eastAsia="Times New Roman" w:hAnsi="PT Astra Serif"/>
          <w:sz w:val="28"/>
          <w:szCs w:val="28"/>
          <w:lang w:val="en-US"/>
        </w:rPr>
        <w:t>;</w:t>
      </w:r>
    </w:p>
    <w:p w:rsidR="0006609F" w:rsidRPr="0006609F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  <w:lang w:val="en-US"/>
        </w:rPr>
      </w:pPr>
      <w:r w:rsidRPr="00782A06">
        <w:rPr>
          <w:rFonts w:ascii="PT Astra Serif" w:eastAsia="Times New Roman" w:hAnsi="PT Astra Serif"/>
          <w:sz w:val="28"/>
          <w:szCs w:val="28"/>
        </w:rPr>
        <w:t>пульт</w:t>
      </w:r>
      <w:r w:rsidRPr="0006609F">
        <w:rPr>
          <w:rFonts w:ascii="PT Astra Serif" w:eastAsia="Times New Roman" w:hAnsi="PT Astra Serif"/>
          <w:sz w:val="28"/>
          <w:szCs w:val="28"/>
          <w:lang w:val="en-US"/>
        </w:rPr>
        <w:t xml:space="preserve"> </w:t>
      </w:r>
      <w:r w:rsidRPr="00782A06">
        <w:rPr>
          <w:rFonts w:ascii="PT Astra Serif" w:eastAsia="Times New Roman" w:hAnsi="PT Astra Serif"/>
          <w:sz w:val="28"/>
          <w:szCs w:val="28"/>
        </w:rPr>
        <w:t>микшерный</w:t>
      </w:r>
      <w:r w:rsidRPr="0006609F">
        <w:rPr>
          <w:rFonts w:ascii="PT Astra Serif" w:eastAsia="Times New Roman" w:hAnsi="PT Astra Serif"/>
          <w:sz w:val="28"/>
          <w:szCs w:val="28"/>
          <w:lang w:val="en-US"/>
        </w:rPr>
        <w:t xml:space="preserve"> - Yamaha MG10XU - 1 </w:t>
      </w:r>
      <w:proofErr w:type="spellStart"/>
      <w:r w:rsidRPr="00782A06">
        <w:rPr>
          <w:rFonts w:ascii="PT Astra Serif" w:eastAsia="Times New Roman" w:hAnsi="PT Astra Serif"/>
          <w:sz w:val="28"/>
          <w:szCs w:val="28"/>
        </w:rPr>
        <w:t>шт</w:t>
      </w:r>
      <w:proofErr w:type="spellEnd"/>
      <w:r w:rsidR="0006609F" w:rsidRPr="0006609F">
        <w:rPr>
          <w:rFonts w:ascii="PT Astra Serif" w:eastAsia="Times New Roman" w:hAnsi="PT Astra Serif"/>
          <w:sz w:val="28"/>
          <w:szCs w:val="28"/>
          <w:lang w:val="en-US"/>
        </w:rPr>
        <w:t>.;</w:t>
      </w:r>
    </w:p>
    <w:p w:rsidR="0006609F" w:rsidRPr="0006609F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радиосистема</w:t>
      </w:r>
      <w:r w:rsidRPr="0006609F">
        <w:rPr>
          <w:rFonts w:ascii="PT Astra Serif" w:eastAsia="Times New Roman" w:hAnsi="PT Astra Serif"/>
          <w:sz w:val="28"/>
          <w:szCs w:val="28"/>
          <w:lang w:val="en-US"/>
        </w:rPr>
        <w:t xml:space="preserve"> Shure PG58 - 1 </w:t>
      </w:r>
      <w:r w:rsidRPr="00782A06">
        <w:rPr>
          <w:rFonts w:ascii="PT Astra Serif" w:eastAsia="Times New Roman" w:hAnsi="PT Astra Serif"/>
          <w:sz w:val="28"/>
          <w:szCs w:val="28"/>
        </w:rPr>
        <w:t>шт</w:t>
      </w:r>
      <w:r w:rsidRPr="0006609F">
        <w:rPr>
          <w:rFonts w:ascii="PT Astra Serif" w:eastAsia="Times New Roman" w:hAnsi="PT Astra Serif"/>
          <w:sz w:val="28"/>
          <w:szCs w:val="28"/>
          <w:lang w:val="en-US"/>
        </w:rPr>
        <w:t>.</w:t>
      </w:r>
      <w:r w:rsidR="0006609F">
        <w:rPr>
          <w:rFonts w:ascii="PT Astra Serif" w:eastAsia="Times New Roman" w:hAnsi="PT Astra Serif"/>
          <w:sz w:val="28"/>
          <w:szCs w:val="28"/>
        </w:rPr>
        <w:t>;</w:t>
      </w:r>
    </w:p>
    <w:p w:rsidR="00E00CF5" w:rsidRPr="0006609F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  <w:lang w:val="en-US"/>
        </w:rPr>
      </w:pPr>
      <w:r w:rsidRPr="00782A06">
        <w:rPr>
          <w:rFonts w:ascii="PT Astra Serif" w:eastAsia="Times New Roman" w:hAnsi="PT Astra Serif"/>
          <w:sz w:val="28"/>
          <w:szCs w:val="28"/>
        </w:rPr>
        <w:t>радиосистема</w:t>
      </w:r>
      <w:r w:rsidRPr="0006609F">
        <w:rPr>
          <w:rFonts w:ascii="PT Astra Serif" w:eastAsia="Times New Roman" w:hAnsi="PT Astra Serif"/>
          <w:sz w:val="28"/>
          <w:szCs w:val="28"/>
          <w:lang w:val="en-US"/>
        </w:rPr>
        <w:t xml:space="preserve"> Sennheiser </w:t>
      </w:r>
      <w:proofErr w:type="spellStart"/>
      <w:r w:rsidRPr="0006609F">
        <w:rPr>
          <w:rFonts w:ascii="PT Astra Serif" w:eastAsia="Times New Roman" w:hAnsi="PT Astra Serif"/>
          <w:sz w:val="28"/>
          <w:szCs w:val="28"/>
          <w:lang w:val="en-US"/>
        </w:rPr>
        <w:t>xsw</w:t>
      </w:r>
      <w:proofErr w:type="spellEnd"/>
      <w:r w:rsidRPr="0006609F">
        <w:rPr>
          <w:rFonts w:ascii="PT Astra Serif" w:eastAsia="Times New Roman" w:hAnsi="PT Astra Serif"/>
          <w:sz w:val="28"/>
          <w:szCs w:val="28"/>
          <w:lang w:val="en-US"/>
        </w:rPr>
        <w:t xml:space="preserve"> 35 e835 - 2 </w:t>
      </w:r>
      <w:proofErr w:type="spellStart"/>
      <w:r w:rsidRPr="00782A06">
        <w:rPr>
          <w:rFonts w:ascii="PT Astra Serif" w:eastAsia="Times New Roman" w:hAnsi="PT Astra Serif"/>
          <w:sz w:val="28"/>
          <w:szCs w:val="28"/>
        </w:rPr>
        <w:t>шт</w:t>
      </w:r>
      <w:proofErr w:type="spellEnd"/>
      <w:r w:rsidRPr="0006609F">
        <w:rPr>
          <w:rFonts w:ascii="PT Astra Serif" w:eastAsia="Times New Roman" w:hAnsi="PT Astra Serif"/>
          <w:sz w:val="28"/>
          <w:szCs w:val="28"/>
          <w:lang w:val="en-US"/>
        </w:rPr>
        <w:t xml:space="preserve">. </w:t>
      </w:r>
    </w:p>
    <w:p w:rsidR="0006609F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10.4.</w:t>
      </w:r>
      <w:r w:rsidR="0006609F">
        <w:rPr>
          <w:rFonts w:ascii="PT Astra Serif" w:eastAsia="Times New Roman" w:hAnsi="PT Astra Serif"/>
          <w:sz w:val="28"/>
          <w:szCs w:val="28"/>
        </w:rPr>
        <w:t> 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Технические размеры экранов для </w:t>
      </w:r>
      <w:r w:rsidR="0006609F">
        <w:rPr>
          <w:rFonts w:ascii="PT Astra Serif" w:eastAsia="Times New Roman" w:hAnsi="PT Astra Serif"/>
          <w:sz w:val="28"/>
          <w:szCs w:val="28"/>
        </w:rPr>
        <w:t>видеосопровождения конкурсных выступлений</w:t>
      </w:r>
      <w:r w:rsidRPr="00782A06">
        <w:rPr>
          <w:rFonts w:ascii="PT Astra Serif" w:eastAsia="Times New Roman" w:hAnsi="PT Astra Serif"/>
          <w:sz w:val="28"/>
          <w:szCs w:val="28"/>
        </w:rPr>
        <w:t>:</w:t>
      </w:r>
    </w:p>
    <w:p w:rsidR="00E00CF5" w:rsidRPr="00782A06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 xml:space="preserve">высота </w:t>
      </w:r>
      <w:r w:rsidR="0006609F">
        <w:rPr>
          <w:rFonts w:ascii="PT Astra Serif" w:eastAsia="Times New Roman" w:hAnsi="PT Astra Serif"/>
          <w:sz w:val="28"/>
          <w:szCs w:val="28"/>
        </w:rPr>
        <w:t xml:space="preserve">экрана </w:t>
      </w:r>
      <w:r w:rsidRPr="00782A06">
        <w:rPr>
          <w:rFonts w:ascii="PT Astra Serif" w:eastAsia="Times New Roman" w:hAnsi="PT Astra Serif"/>
          <w:sz w:val="28"/>
          <w:szCs w:val="28"/>
        </w:rPr>
        <w:t>2,5 м</w:t>
      </w:r>
      <w:r w:rsidR="0006609F">
        <w:rPr>
          <w:rFonts w:ascii="PT Astra Serif" w:eastAsia="Times New Roman" w:hAnsi="PT Astra Serif"/>
          <w:sz w:val="28"/>
          <w:szCs w:val="28"/>
        </w:rPr>
        <w:t>,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 ширина</w:t>
      </w:r>
      <w:r w:rsidR="0006609F">
        <w:rPr>
          <w:rFonts w:ascii="PT Astra Serif" w:eastAsia="Times New Roman" w:hAnsi="PT Astra Serif"/>
          <w:sz w:val="28"/>
          <w:szCs w:val="28"/>
        </w:rPr>
        <w:t xml:space="preserve"> экрана </w:t>
      </w:r>
      <w:r w:rsidRPr="00782A06">
        <w:rPr>
          <w:rFonts w:ascii="PT Astra Serif" w:eastAsia="Times New Roman" w:hAnsi="PT Astra Serif"/>
          <w:sz w:val="28"/>
          <w:szCs w:val="28"/>
        </w:rPr>
        <w:t>1,0 м</w:t>
      </w:r>
      <w:r w:rsidR="0006609F">
        <w:rPr>
          <w:rFonts w:ascii="PT Astra Serif" w:eastAsia="Times New Roman" w:hAnsi="PT Astra Serif"/>
          <w:sz w:val="28"/>
          <w:szCs w:val="28"/>
        </w:rPr>
        <w:t xml:space="preserve"> - 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4 шт. </w:t>
      </w:r>
    </w:p>
    <w:p w:rsidR="00E00CF5" w:rsidRPr="00782A06" w:rsidRDefault="00E00CF5" w:rsidP="0006609F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82A06">
        <w:rPr>
          <w:rFonts w:ascii="PT Astra Serif" w:eastAsia="Times New Roman" w:hAnsi="PT Astra Serif"/>
          <w:sz w:val="28"/>
          <w:szCs w:val="28"/>
        </w:rPr>
        <w:t>10.5</w:t>
      </w:r>
      <w:r w:rsidR="0006609F">
        <w:rPr>
          <w:rFonts w:ascii="PT Astra Serif" w:eastAsia="Times New Roman" w:hAnsi="PT Astra Serif"/>
          <w:sz w:val="28"/>
          <w:szCs w:val="28"/>
        </w:rPr>
        <w:t>. На</w:t>
      </w:r>
      <w:r w:rsidRPr="00782A06">
        <w:rPr>
          <w:rFonts w:ascii="PT Astra Serif" w:eastAsia="Times New Roman" w:hAnsi="PT Astra Serif"/>
          <w:sz w:val="28"/>
          <w:szCs w:val="28"/>
        </w:rPr>
        <w:t xml:space="preserve"> протяжении всего Фестиваля на территории будут проходить различные спортивные, интеллектуальные и образовательные мероприятия, </w:t>
      </w:r>
      <w:r w:rsidR="0006609F">
        <w:rPr>
          <w:rFonts w:ascii="PT Astra Serif" w:eastAsia="Times New Roman" w:hAnsi="PT Astra Serif"/>
          <w:sz w:val="28"/>
          <w:szCs w:val="28"/>
        </w:rPr>
        <w:br/>
      </w:r>
      <w:r w:rsidRPr="00782A06">
        <w:rPr>
          <w:rFonts w:ascii="PT Astra Serif" w:eastAsia="Times New Roman" w:hAnsi="PT Astra Serif"/>
          <w:sz w:val="28"/>
          <w:szCs w:val="28"/>
        </w:rPr>
        <w:t xml:space="preserve">в которых </w:t>
      </w:r>
      <w:r w:rsidR="0006609F">
        <w:rPr>
          <w:rFonts w:ascii="PT Astra Serif" w:eastAsia="Times New Roman" w:hAnsi="PT Astra Serif"/>
          <w:sz w:val="28"/>
          <w:szCs w:val="28"/>
        </w:rPr>
        <w:t>У</w:t>
      </w:r>
      <w:r w:rsidRPr="00782A06">
        <w:rPr>
          <w:rFonts w:ascii="PT Astra Serif" w:eastAsia="Times New Roman" w:hAnsi="PT Astra Serif"/>
          <w:sz w:val="28"/>
          <w:szCs w:val="28"/>
        </w:rPr>
        <w:t>частники Фестиваля смогут поучаствовать в перерывах между выступлениями и подготовки к ним.</w:t>
      </w:r>
    </w:p>
    <w:p w:rsidR="00E00CF5" w:rsidRDefault="00FE3304" w:rsidP="00FE3304">
      <w:pPr>
        <w:tabs>
          <w:tab w:val="left" w:pos="720"/>
        </w:tabs>
        <w:autoSpaceDN w:val="0"/>
        <w:jc w:val="right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br w:type="page"/>
        <w:t>Приложение к Положению</w:t>
      </w:r>
    </w:p>
    <w:p w:rsidR="00FE3304" w:rsidRDefault="00FE3304" w:rsidP="00FE3304">
      <w:pPr>
        <w:tabs>
          <w:tab w:val="left" w:pos="720"/>
        </w:tabs>
        <w:autoSpaceDN w:val="0"/>
        <w:jc w:val="right"/>
        <w:textAlignment w:val="baseline"/>
        <w:rPr>
          <w:rFonts w:ascii="PT Astra Serif" w:hAnsi="PT Astra Serif"/>
          <w:sz w:val="28"/>
          <w:szCs w:val="28"/>
          <w:lang w:eastAsia="zh-CN"/>
        </w:rPr>
      </w:pPr>
    </w:p>
    <w:p w:rsidR="00FE3304" w:rsidRPr="006A59DB" w:rsidRDefault="00FE3304" w:rsidP="00FE3304">
      <w:pPr>
        <w:pStyle w:val="p15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</w:rPr>
      </w:pPr>
      <w:r w:rsidRPr="006A59DB">
        <w:rPr>
          <w:rFonts w:ascii="PT Astra Serif" w:hAnsi="PT Astra Serif"/>
          <w:color w:val="000000"/>
        </w:rPr>
        <w:t>СОГЛАСИЕ РОДИТЕЛЯ (ЗАКОННОГО ПРЕДСТАВИТЕЛЯ)</w:t>
      </w:r>
    </w:p>
    <w:p w:rsidR="00FE3304" w:rsidRPr="006A59DB" w:rsidRDefault="00FE3304" w:rsidP="00FE3304">
      <w:pPr>
        <w:pStyle w:val="p15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</w:rPr>
      </w:pPr>
      <w:r w:rsidRPr="006A59DB">
        <w:rPr>
          <w:rFonts w:ascii="PT Astra Serif" w:hAnsi="PT Astra Serif"/>
          <w:color w:val="000000"/>
        </w:rPr>
        <w:t>НА ОБРАБОТКУ ПЕРСОНАЛЬНЫХ ДАННЫХ НЕСОВЕРШЕННОЛЕТНЕГО</w:t>
      </w:r>
    </w:p>
    <w:p w:rsidR="00FE3304" w:rsidRPr="006A59DB" w:rsidRDefault="00FE3304" w:rsidP="00FE3304">
      <w:pPr>
        <w:pStyle w:val="p21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2"/>
          <w:szCs w:val="22"/>
        </w:rPr>
      </w:pPr>
      <w:r w:rsidRPr="006A59DB">
        <w:rPr>
          <w:rFonts w:ascii="PT Astra Serif" w:hAnsi="PT Astra Serif"/>
          <w:color w:val="000000"/>
          <w:sz w:val="22"/>
          <w:szCs w:val="22"/>
        </w:rPr>
        <w:t>Я,</w:t>
      </w:r>
      <w:r w:rsidRPr="006A59DB">
        <w:rPr>
          <w:rStyle w:val="apple-converted-space"/>
          <w:rFonts w:ascii="PT Astra Serif" w:hAnsi="PT Astra Serif"/>
          <w:color w:val="000000"/>
        </w:rPr>
        <w:t> </w:t>
      </w:r>
      <w:r w:rsidRPr="006A59DB">
        <w:rPr>
          <w:rStyle w:val="s5"/>
          <w:rFonts w:ascii="PT Astra Serif" w:hAnsi="PT Astra Serif"/>
          <w:color w:val="000000"/>
        </w:rPr>
        <w:t>___________________________________________________________________________,</w:t>
      </w:r>
    </w:p>
    <w:p w:rsidR="00FE3304" w:rsidRPr="006A59DB" w:rsidRDefault="00FE3304" w:rsidP="00FE3304">
      <w:pPr>
        <w:pStyle w:val="p16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i/>
          <w:iCs/>
          <w:color w:val="000000"/>
        </w:rPr>
      </w:pPr>
      <w:r w:rsidRPr="006A59DB">
        <w:rPr>
          <w:rStyle w:val="s6"/>
          <w:rFonts w:ascii="PT Astra Serif" w:hAnsi="PT Astra Serif"/>
          <w:i/>
          <w:iCs/>
          <w:color w:val="000000"/>
          <w:sz w:val="20"/>
          <w:szCs w:val="20"/>
        </w:rPr>
        <w:t>(ФИО родителя или законного представителя)</w:t>
      </w:r>
    </w:p>
    <w:p w:rsidR="00FE3304" w:rsidRPr="006A59DB" w:rsidRDefault="00FE3304" w:rsidP="00FE3304">
      <w:pPr>
        <w:pStyle w:val="p21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2"/>
          <w:szCs w:val="22"/>
        </w:rPr>
      </w:pPr>
      <w:r w:rsidRPr="006A59DB">
        <w:rPr>
          <w:rFonts w:ascii="PT Astra Serif" w:hAnsi="PT Astra Serif"/>
          <w:color w:val="000000"/>
          <w:sz w:val="22"/>
          <w:szCs w:val="22"/>
        </w:rPr>
        <w:t>зарегистрированный (-</w:t>
      </w:r>
      <w:proofErr w:type="spellStart"/>
      <w:r w:rsidRPr="006A59DB">
        <w:rPr>
          <w:rFonts w:ascii="PT Astra Serif" w:hAnsi="PT Astra Serif"/>
          <w:color w:val="000000"/>
          <w:sz w:val="22"/>
          <w:szCs w:val="22"/>
        </w:rPr>
        <w:t>ая</w:t>
      </w:r>
      <w:proofErr w:type="spellEnd"/>
      <w:r w:rsidRPr="006A59DB">
        <w:rPr>
          <w:rFonts w:ascii="PT Astra Serif" w:hAnsi="PT Astra Serif"/>
          <w:color w:val="000000"/>
          <w:sz w:val="22"/>
          <w:szCs w:val="22"/>
        </w:rPr>
        <w:t>) по адресу:</w:t>
      </w:r>
      <w:r w:rsidRPr="006A59DB">
        <w:rPr>
          <w:rStyle w:val="apple-converted-space"/>
          <w:rFonts w:ascii="PT Astra Serif" w:hAnsi="PT Astra Serif"/>
          <w:color w:val="000000"/>
        </w:rPr>
        <w:t> </w:t>
      </w:r>
      <w:r w:rsidRPr="006A59DB">
        <w:rPr>
          <w:rStyle w:val="s5"/>
          <w:rFonts w:ascii="PT Astra Serif" w:hAnsi="PT Astra Serif"/>
          <w:color w:val="000000"/>
        </w:rPr>
        <w:t>________________________________________________</w:t>
      </w:r>
    </w:p>
    <w:p w:rsidR="00FE3304" w:rsidRPr="006A59DB" w:rsidRDefault="00FE3304" w:rsidP="00FE3304">
      <w:pPr>
        <w:pStyle w:val="p19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i/>
          <w:iCs/>
          <w:color w:val="000000"/>
          <w:sz w:val="20"/>
          <w:szCs w:val="20"/>
        </w:rPr>
      </w:pPr>
      <w:r w:rsidRPr="006A59DB">
        <w:rPr>
          <w:rFonts w:ascii="PT Astra Serif" w:hAnsi="PT Astra Serif"/>
          <w:i/>
          <w:iCs/>
          <w:color w:val="000000"/>
          <w:sz w:val="20"/>
          <w:szCs w:val="20"/>
        </w:rPr>
        <w:t>(адрес места регистрации)</w:t>
      </w:r>
    </w:p>
    <w:p w:rsidR="00FE3304" w:rsidRPr="006A59DB" w:rsidRDefault="00FE3304" w:rsidP="00FE3304">
      <w:pPr>
        <w:pStyle w:val="p21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2"/>
          <w:szCs w:val="22"/>
        </w:rPr>
      </w:pPr>
      <w:r w:rsidRPr="006A59DB">
        <w:rPr>
          <w:rFonts w:ascii="PT Astra Serif" w:hAnsi="PT Astra Serif"/>
          <w:color w:val="000000"/>
          <w:sz w:val="22"/>
          <w:szCs w:val="22"/>
        </w:rPr>
        <w:t>наименование документа, удостоверяющего личность, __________серия _______№_____________ выдан</w:t>
      </w:r>
      <w:r w:rsidRPr="006A59DB">
        <w:rPr>
          <w:rStyle w:val="s5"/>
          <w:rFonts w:ascii="PT Astra Serif" w:hAnsi="PT Astra Serif"/>
          <w:color w:val="000000"/>
        </w:rPr>
        <w:t>________________________________________________________________________,</w:t>
      </w:r>
    </w:p>
    <w:p w:rsidR="00FE3304" w:rsidRPr="006A59DB" w:rsidRDefault="00FE3304" w:rsidP="00FE3304">
      <w:pPr>
        <w:pStyle w:val="p19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i/>
          <w:iCs/>
          <w:color w:val="000000"/>
          <w:sz w:val="20"/>
          <w:szCs w:val="20"/>
        </w:rPr>
      </w:pPr>
      <w:r w:rsidRPr="006A59DB">
        <w:rPr>
          <w:rFonts w:ascii="PT Astra Serif" w:hAnsi="PT Astra Serif"/>
          <w:i/>
          <w:iCs/>
          <w:color w:val="000000"/>
          <w:sz w:val="20"/>
          <w:szCs w:val="20"/>
        </w:rPr>
        <w:t>(когда и кем выдан)</w:t>
      </w:r>
    </w:p>
    <w:p w:rsidR="00FE3304" w:rsidRPr="006A59DB" w:rsidRDefault="00FE3304" w:rsidP="00FE3304">
      <w:pPr>
        <w:pStyle w:val="p21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2"/>
          <w:szCs w:val="22"/>
        </w:rPr>
      </w:pPr>
      <w:r w:rsidRPr="006A59DB">
        <w:rPr>
          <w:rFonts w:ascii="PT Astra Serif" w:hAnsi="PT Astra Serif"/>
          <w:color w:val="000000"/>
          <w:sz w:val="22"/>
          <w:szCs w:val="22"/>
        </w:rPr>
        <w:t>являясь родителем (законным представителем) несовершеннолетнего ____________________________________________________________________________________,</w:t>
      </w:r>
    </w:p>
    <w:p w:rsidR="00FE3304" w:rsidRPr="006A59DB" w:rsidRDefault="00FE3304" w:rsidP="00FE3304">
      <w:pPr>
        <w:pStyle w:val="p19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i/>
          <w:iCs/>
          <w:color w:val="000000"/>
          <w:sz w:val="20"/>
          <w:szCs w:val="20"/>
        </w:rPr>
      </w:pPr>
      <w:r w:rsidRPr="006A59DB">
        <w:rPr>
          <w:rFonts w:ascii="PT Astra Serif" w:hAnsi="PT Astra Serif"/>
          <w:i/>
          <w:iCs/>
          <w:color w:val="000000"/>
          <w:sz w:val="20"/>
          <w:szCs w:val="20"/>
        </w:rPr>
        <w:t>(ФИО несовершеннолетнего)</w:t>
      </w:r>
    </w:p>
    <w:p w:rsidR="00FE3304" w:rsidRPr="006A59DB" w:rsidRDefault="00FE3304" w:rsidP="00FE3304">
      <w:pPr>
        <w:pStyle w:val="p21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2"/>
          <w:szCs w:val="22"/>
        </w:rPr>
      </w:pPr>
      <w:r w:rsidRPr="006A59DB">
        <w:rPr>
          <w:rFonts w:ascii="PT Astra Serif" w:hAnsi="PT Astra Serif"/>
          <w:color w:val="000000"/>
          <w:sz w:val="22"/>
          <w:szCs w:val="22"/>
        </w:rPr>
        <w:t>зарегистрированного по адресу</w:t>
      </w:r>
      <w:r w:rsidRPr="006A59DB">
        <w:rPr>
          <w:rStyle w:val="s5"/>
          <w:rFonts w:ascii="PT Astra Serif" w:hAnsi="PT Astra Serif"/>
          <w:color w:val="000000"/>
        </w:rPr>
        <w:t>: ____________________________________________________</w:t>
      </w:r>
    </w:p>
    <w:p w:rsidR="00FE3304" w:rsidRPr="006A59DB" w:rsidRDefault="00FE3304" w:rsidP="00FE3304">
      <w:pPr>
        <w:pStyle w:val="p19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i/>
          <w:iCs/>
          <w:color w:val="000000"/>
          <w:sz w:val="20"/>
          <w:szCs w:val="20"/>
        </w:rPr>
      </w:pPr>
      <w:r w:rsidRPr="006A59DB">
        <w:rPr>
          <w:rFonts w:ascii="PT Astra Serif" w:hAnsi="PT Astra Serif"/>
          <w:i/>
          <w:iCs/>
          <w:color w:val="000000"/>
          <w:sz w:val="20"/>
          <w:szCs w:val="20"/>
        </w:rPr>
        <w:t>(адрес места регистрации несовершеннолетнего)</w:t>
      </w:r>
    </w:p>
    <w:p w:rsidR="00FE3304" w:rsidRPr="006A59DB" w:rsidRDefault="00FE3304" w:rsidP="00FE3304">
      <w:pPr>
        <w:pStyle w:val="p16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6A59DB">
        <w:rPr>
          <w:rFonts w:ascii="PT Astra Serif" w:hAnsi="PT Astra Serif"/>
          <w:color w:val="000000"/>
        </w:rPr>
        <w:t>_____________________________________________________________________________,</w:t>
      </w:r>
    </w:p>
    <w:p w:rsidR="00FE3304" w:rsidRPr="006A59DB" w:rsidRDefault="00FE3304" w:rsidP="00FE3304">
      <w:pPr>
        <w:pStyle w:val="p21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2"/>
          <w:szCs w:val="22"/>
        </w:rPr>
      </w:pPr>
      <w:r w:rsidRPr="006A59DB">
        <w:rPr>
          <w:rFonts w:ascii="PT Astra Serif" w:hAnsi="PT Astra Serif"/>
          <w:color w:val="000000"/>
          <w:sz w:val="22"/>
          <w:szCs w:val="22"/>
        </w:rPr>
        <w:t>на основании</w:t>
      </w:r>
      <w:r w:rsidRPr="006A59DB">
        <w:rPr>
          <w:rStyle w:val="s5"/>
          <w:rFonts w:ascii="PT Astra Serif" w:hAnsi="PT Astra Serif"/>
          <w:color w:val="000000"/>
        </w:rPr>
        <w:t>__________________________________________________________________,</w:t>
      </w:r>
    </w:p>
    <w:p w:rsidR="00FE3304" w:rsidRPr="003C7D10" w:rsidRDefault="00FE3304" w:rsidP="00FE3304">
      <w:pPr>
        <w:pStyle w:val="p19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i/>
          <w:iCs/>
          <w:color w:val="000000"/>
          <w:sz w:val="20"/>
          <w:szCs w:val="20"/>
        </w:rPr>
      </w:pPr>
      <w:r w:rsidRPr="003C7D10">
        <w:rPr>
          <w:rFonts w:ascii="PT Astra Serif" w:hAnsi="PT Astra Serif"/>
          <w:i/>
          <w:iCs/>
          <w:color w:val="000000"/>
          <w:sz w:val="20"/>
          <w:szCs w:val="20"/>
        </w:rPr>
        <w:t>(указать вид документа, подтверждающего полномочие действовать в интересах несовершеннолетнего: паспорт; в случае опекунства указать реквизиты документа, на основании которого осуществляется опека или попечительство, а в случае удостоверения личности, документом, заменяющим паспорт, вписать реквизиты свидетельства о рождении несовершеннолетнего)</w:t>
      </w:r>
    </w:p>
    <w:p w:rsidR="00FE3304" w:rsidRPr="003C7D10" w:rsidRDefault="00FE3304" w:rsidP="003D4D6F">
      <w:pPr>
        <w:pStyle w:val="p22"/>
        <w:shd w:val="clear" w:color="auto" w:fill="FFFFFF"/>
        <w:jc w:val="both"/>
        <w:rPr>
          <w:rFonts w:ascii="PT Astra Serif" w:hAnsi="PT Astra Serif"/>
          <w:color w:val="000000"/>
          <w:sz w:val="20"/>
          <w:szCs w:val="20"/>
        </w:rPr>
      </w:pPr>
      <w:r w:rsidRPr="003C7D10">
        <w:rPr>
          <w:rFonts w:ascii="PT Astra Serif" w:hAnsi="PT Astra Serif"/>
          <w:color w:val="000000"/>
          <w:sz w:val="20"/>
          <w:szCs w:val="20"/>
        </w:rPr>
        <w:t xml:space="preserve">даю своё согласие министерству образования и науки Тамбовской области, расположенному по адресу: г. Тамбов, ул. Советская, 108/8, </w:t>
      </w:r>
      <w:r w:rsidR="003D4D6F" w:rsidRPr="003D4D6F">
        <w:rPr>
          <w:rFonts w:ascii="PT Astra Serif" w:hAnsi="PT Astra Serif"/>
          <w:color w:val="000000"/>
          <w:sz w:val="20"/>
          <w:szCs w:val="20"/>
        </w:rPr>
        <w:t>загородн</w:t>
      </w:r>
      <w:r w:rsidR="003D4D6F">
        <w:rPr>
          <w:rFonts w:ascii="PT Astra Serif" w:hAnsi="PT Astra Serif"/>
          <w:color w:val="000000"/>
          <w:sz w:val="20"/>
          <w:szCs w:val="20"/>
        </w:rPr>
        <w:t>ому</w:t>
      </w:r>
      <w:r w:rsidR="003D4D6F" w:rsidRPr="003D4D6F">
        <w:rPr>
          <w:rFonts w:ascii="PT Astra Serif" w:hAnsi="PT Astra Serif"/>
          <w:color w:val="000000"/>
          <w:sz w:val="20"/>
          <w:szCs w:val="20"/>
        </w:rPr>
        <w:t xml:space="preserve"> детск</w:t>
      </w:r>
      <w:r w:rsidR="003D4D6F">
        <w:rPr>
          <w:rFonts w:ascii="PT Astra Serif" w:hAnsi="PT Astra Serif"/>
          <w:color w:val="000000"/>
          <w:sz w:val="20"/>
          <w:szCs w:val="20"/>
        </w:rPr>
        <w:t>ому</w:t>
      </w:r>
      <w:r w:rsidR="003D4D6F" w:rsidRPr="003D4D6F">
        <w:rPr>
          <w:rFonts w:ascii="PT Astra Serif" w:hAnsi="PT Astra Serif"/>
          <w:color w:val="000000"/>
          <w:sz w:val="20"/>
          <w:szCs w:val="20"/>
        </w:rPr>
        <w:t xml:space="preserve"> оздоровительн</w:t>
      </w:r>
      <w:r w:rsidR="003D4D6F">
        <w:rPr>
          <w:rFonts w:ascii="PT Astra Serif" w:hAnsi="PT Astra Serif"/>
          <w:color w:val="000000"/>
          <w:sz w:val="20"/>
          <w:szCs w:val="20"/>
        </w:rPr>
        <w:t>ому</w:t>
      </w:r>
      <w:r w:rsidR="003D4D6F" w:rsidRPr="003D4D6F">
        <w:rPr>
          <w:rFonts w:ascii="PT Astra Serif" w:hAnsi="PT Astra Serif"/>
          <w:color w:val="000000"/>
          <w:sz w:val="20"/>
          <w:szCs w:val="20"/>
        </w:rPr>
        <w:t xml:space="preserve"> лагер</w:t>
      </w:r>
      <w:r w:rsidR="003D4D6F">
        <w:rPr>
          <w:rFonts w:ascii="PT Astra Serif" w:hAnsi="PT Astra Serif"/>
          <w:color w:val="000000"/>
          <w:sz w:val="20"/>
          <w:szCs w:val="20"/>
        </w:rPr>
        <w:t>ю</w:t>
      </w:r>
      <w:r w:rsidR="003D4D6F" w:rsidRPr="003D4D6F">
        <w:rPr>
          <w:rFonts w:ascii="PT Astra Serif" w:hAnsi="PT Astra Serif"/>
          <w:color w:val="000000"/>
          <w:sz w:val="20"/>
          <w:szCs w:val="20"/>
        </w:rPr>
        <w:t xml:space="preserve"> </w:t>
      </w:r>
      <w:r w:rsidR="003D4D6F" w:rsidRPr="003D4D6F">
        <w:rPr>
          <w:rFonts w:ascii="PT Astra Serif" w:hAnsi="PT Astra Serif" w:hint="eastAsia"/>
          <w:color w:val="000000"/>
          <w:sz w:val="20"/>
          <w:szCs w:val="20"/>
        </w:rPr>
        <w:t>«Солнечный»</w:t>
      </w:r>
      <w:r w:rsidR="003D4D6F">
        <w:rPr>
          <w:rFonts w:ascii="PT Astra Serif" w:hAnsi="PT Astra Serif"/>
          <w:color w:val="000000"/>
          <w:sz w:val="20"/>
          <w:szCs w:val="20"/>
        </w:rPr>
        <w:t xml:space="preserve">, </w:t>
      </w:r>
      <w:r w:rsidR="003D4D6F" w:rsidRPr="003D4D6F">
        <w:rPr>
          <w:rFonts w:ascii="PT Astra Serif" w:hAnsi="PT Astra Serif" w:hint="eastAsia"/>
          <w:color w:val="000000"/>
          <w:sz w:val="20"/>
          <w:szCs w:val="20"/>
        </w:rPr>
        <w:t>расположенного</w:t>
      </w:r>
      <w:r w:rsidR="003D4D6F" w:rsidRPr="003D4D6F">
        <w:rPr>
          <w:rFonts w:ascii="PT Astra Serif" w:hAnsi="PT Astra Serif"/>
          <w:color w:val="000000"/>
          <w:sz w:val="20"/>
          <w:szCs w:val="20"/>
        </w:rPr>
        <w:t xml:space="preserve"> по адресу: Тамбовская область, г. Тамбов, микрорайон Пригородный лес, ул. Лунная, д. 7</w:t>
      </w:r>
      <w:r w:rsidRPr="003C7D10">
        <w:rPr>
          <w:rFonts w:ascii="PT Astra Serif" w:hAnsi="PT Astra Serif"/>
          <w:color w:val="000000"/>
          <w:sz w:val="20"/>
          <w:szCs w:val="20"/>
        </w:rPr>
        <w:t xml:space="preserve"> (далее – Операторы), на обработку персональных данных несовершеннолетнего, относящихся исключительно к перечисленным ниже категориям персональных данных: фамилия, имя; возраст, биометрические данные (фото и видео изображения).</w:t>
      </w:r>
      <w:r w:rsidRPr="003C7D10">
        <w:rPr>
          <w:rStyle w:val="FootnoteReference"/>
          <w:rFonts w:ascii="PT Astra Serif" w:hAnsi="PT Astra Serif"/>
          <w:color w:val="000000"/>
          <w:sz w:val="20"/>
          <w:szCs w:val="20"/>
        </w:rPr>
        <w:footnoteReference w:id="1"/>
      </w:r>
      <w:r w:rsidRPr="003C7D10">
        <w:rPr>
          <w:rFonts w:ascii="PT Astra Serif" w:hAnsi="PT Astra Serif"/>
          <w:color w:val="000000"/>
          <w:sz w:val="20"/>
          <w:szCs w:val="20"/>
        </w:rPr>
        <w:t xml:space="preserve"> Я даю согласие на использование персональных данных несовершеннолетнего исключительно в целях оформления сводной заявки от ________________________________________________________________________________</w:t>
      </w:r>
    </w:p>
    <w:p w:rsidR="00FE3304" w:rsidRPr="003C7D10" w:rsidRDefault="00FE3304" w:rsidP="00FE3304">
      <w:pPr>
        <w:pStyle w:val="p2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i/>
          <w:iCs/>
          <w:color w:val="000000"/>
          <w:sz w:val="20"/>
          <w:szCs w:val="20"/>
        </w:rPr>
      </w:pPr>
      <w:r w:rsidRPr="003C7D10">
        <w:rPr>
          <w:rFonts w:ascii="PT Astra Serif" w:hAnsi="PT Astra Serif"/>
          <w:i/>
          <w:iCs/>
          <w:color w:val="000000"/>
          <w:sz w:val="20"/>
          <w:szCs w:val="20"/>
        </w:rPr>
        <w:t>(указать наименование организации отдыха детей и их оздоровления)</w:t>
      </w:r>
    </w:p>
    <w:p w:rsidR="00FE3304" w:rsidRPr="003C7D10" w:rsidRDefault="00FE3304" w:rsidP="00FE3304">
      <w:pPr>
        <w:autoSpaceDN w:val="0"/>
        <w:spacing w:line="100" w:lineRule="atLeast"/>
        <w:jc w:val="both"/>
        <w:textAlignment w:val="baseline"/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</w:pPr>
      <w:r w:rsidRPr="003C7D10">
        <w:rPr>
          <w:rFonts w:ascii="PT Astra Serif" w:eastAsia="Lucida Sans Unicode" w:hAnsi="PT Astra Serif"/>
          <w:color w:val="000000"/>
          <w:sz w:val="20"/>
          <w:szCs w:val="20"/>
          <w:lang w:eastAsia="zh-CN"/>
        </w:rPr>
        <w:t xml:space="preserve">и всех необходимых документов, требующихся в процессе организации и проведения </w:t>
      </w:r>
      <w:r w:rsidR="00DE5DC0" w:rsidRPr="0038758C">
        <w:rPr>
          <w:rFonts w:ascii="PT Astra Serif" w:eastAsia="Lucida Sans Unicode" w:hAnsi="PT Astra Serif"/>
          <w:b/>
          <w:bCs/>
          <w:color w:val="000000"/>
          <w:sz w:val="20"/>
          <w:szCs w:val="20"/>
          <w:lang w:eastAsia="zh-CN"/>
        </w:rPr>
        <w:t xml:space="preserve">областного </w:t>
      </w:r>
      <w:r w:rsidR="003D4D6F">
        <w:rPr>
          <w:rFonts w:ascii="PT Astra Serif" w:eastAsia="Lucida Sans Unicode" w:hAnsi="PT Astra Serif"/>
          <w:b/>
          <w:bCs/>
          <w:color w:val="000000"/>
          <w:sz w:val="20"/>
          <w:szCs w:val="20"/>
          <w:lang w:eastAsia="zh-CN"/>
        </w:rPr>
        <w:t xml:space="preserve">многожанрового </w:t>
      </w:r>
      <w:r w:rsidRPr="00FE3304"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 xml:space="preserve">фестиваля детского </w:t>
      </w:r>
      <w:r w:rsidR="0038758C"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 xml:space="preserve">художественного </w:t>
      </w:r>
      <w:r w:rsidRPr="00FE3304"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>творчества</w:t>
      </w:r>
      <w:r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 xml:space="preserve"> </w:t>
      </w:r>
      <w:r w:rsidRPr="00FE3304"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>среди загородных оздоровительных лагерей «Солнечный» зажигает звёзды»,</w:t>
      </w:r>
      <w:r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 xml:space="preserve"> </w:t>
      </w:r>
      <w:r w:rsidRPr="00FE3304"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 xml:space="preserve">посвящённого Году детского отдыха в системе </w:t>
      </w:r>
      <w:r w:rsidR="00DE5DC0" w:rsidRPr="00FE3304"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>образования</w:t>
      </w:r>
      <w:r w:rsidR="00DE5DC0"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 xml:space="preserve"> </w:t>
      </w:r>
      <w:r w:rsidR="00DE5DC0" w:rsidRPr="003C7D10"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>(</w:t>
      </w:r>
      <w:r w:rsidRPr="003C7D10">
        <w:rPr>
          <w:rFonts w:ascii="PT Astra Serif" w:eastAsia="Lucida Sans Unicode" w:hAnsi="PT Astra Serif"/>
          <w:b/>
          <w:color w:val="000000"/>
          <w:kern w:val="3"/>
          <w:sz w:val="20"/>
          <w:szCs w:val="20"/>
          <w:lang w:eastAsia="zh-CN"/>
        </w:rPr>
        <w:t>далее – Фестиваль)</w:t>
      </w:r>
      <w:r w:rsidRPr="003C7D10">
        <w:rPr>
          <w:rFonts w:ascii="PT Astra Serif" w:eastAsia="Lucida Sans Unicode" w:hAnsi="PT Astra Serif"/>
          <w:color w:val="000000"/>
          <w:sz w:val="20"/>
          <w:szCs w:val="20"/>
          <w:lang w:eastAsia="zh-CN"/>
        </w:rPr>
        <w:t>, а также последующих мероприятий, сопряжённых с Фестивалем.</w:t>
      </w:r>
    </w:p>
    <w:p w:rsidR="00FE3304" w:rsidRPr="003C7D10" w:rsidRDefault="00FE3304" w:rsidP="00FE3304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3C7D10">
        <w:rPr>
          <w:rFonts w:ascii="PT Astra Serif" w:hAnsi="PT Astra Serif"/>
          <w:color w:val="000000"/>
          <w:sz w:val="20"/>
          <w:szCs w:val="20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передачу, уточнение (обновление, изменение), использование, распространение и размещение персональных данных в общедоступных источниках (справочники, энциклопедии, буклеты, публикация в СМИ, в том числе в сети Интернет на сайте Операторов, на информационных стендах).</w:t>
      </w:r>
    </w:p>
    <w:p w:rsidR="00FE3304" w:rsidRPr="003C7D10" w:rsidRDefault="00FE3304" w:rsidP="00FE3304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3C7D10">
        <w:rPr>
          <w:rFonts w:ascii="PT Astra Serif" w:hAnsi="PT Astra Serif"/>
          <w:color w:val="000000"/>
          <w:sz w:val="20"/>
          <w:szCs w:val="20"/>
        </w:rPr>
        <w:t>Я проинформирован, что Операторы гарантируют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FE3304" w:rsidRPr="003C7D10" w:rsidRDefault="00FE3304" w:rsidP="00FE3304">
      <w:pPr>
        <w:pStyle w:val="p2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3C7D10">
        <w:rPr>
          <w:rFonts w:ascii="PT Astra Serif" w:hAnsi="PT Astra Serif"/>
          <w:color w:val="000000"/>
          <w:sz w:val="20"/>
          <w:szCs w:val="20"/>
        </w:rPr>
        <w:t>Данное согласие действует с даты подписания до достижения целей обработки персональных данных, а также на срок, обусловленный архивным законодательством.</w:t>
      </w:r>
    </w:p>
    <w:p w:rsidR="00FE3304" w:rsidRPr="003C7D10" w:rsidRDefault="00FE3304" w:rsidP="00FE3304">
      <w:pPr>
        <w:pStyle w:val="p2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3C7D10">
        <w:rPr>
          <w:rFonts w:ascii="PT Astra Serif" w:hAnsi="PT Astra Serif"/>
          <w:color w:val="000000"/>
          <w:sz w:val="20"/>
          <w:szCs w:val="20"/>
        </w:rPr>
        <w:t>Данное согласие может быть отозвано в любой момент по моему письменному заявлению.</w:t>
      </w:r>
    </w:p>
    <w:p w:rsidR="00FE3304" w:rsidRPr="003C7D10" w:rsidRDefault="00FE3304" w:rsidP="00FE3304">
      <w:pPr>
        <w:pStyle w:val="p2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3C7D10">
        <w:rPr>
          <w:rFonts w:ascii="PT Astra Serif" w:hAnsi="PT Astra Serif"/>
          <w:color w:val="000000"/>
          <w:sz w:val="20"/>
          <w:szCs w:val="20"/>
        </w:rPr>
        <w:t>Я подтверждаю, что, давая такое согласие, действую по собственной воле и в интересах несовершеннолетнего.</w:t>
      </w:r>
    </w:p>
    <w:p w:rsidR="00FE3304" w:rsidRPr="006A59DB" w:rsidRDefault="00FE3304" w:rsidP="00FE3304">
      <w:pPr>
        <w:pStyle w:val="p2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2"/>
          <w:szCs w:val="22"/>
        </w:rPr>
      </w:pPr>
    </w:p>
    <w:p w:rsidR="00FE3304" w:rsidRPr="006A59DB" w:rsidRDefault="00FE3304" w:rsidP="00FE3304">
      <w:pPr>
        <w:pStyle w:val="p2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2"/>
          <w:szCs w:val="22"/>
        </w:rPr>
      </w:pPr>
      <w:r w:rsidRPr="006A59DB">
        <w:rPr>
          <w:rFonts w:ascii="PT Astra Serif" w:hAnsi="PT Astra Serif"/>
          <w:color w:val="000000"/>
          <w:sz w:val="22"/>
          <w:szCs w:val="22"/>
        </w:rPr>
        <w:t>«____» ___________ 202</w:t>
      </w:r>
      <w:r>
        <w:rPr>
          <w:rFonts w:ascii="PT Astra Serif" w:hAnsi="PT Astra Serif"/>
          <w:color w:val="000000"/>
          <w:sz w:val="22"/>
          <w:szCs w:val="22"/>
        </w:rPr>
        <w:t>5</w:t>
      </w:r>
      <w:r w:rsidRPr="006A59DB">
        <w:rPr>
          <w:rFonts w:ascii="PT Astra Serif" w:hAnsi="PT Astra Serif"/>
          <w:color w:val="000000"/>
          <w:sz w:val="22"/>
          <w:szCs w:val="22"/>
        </w:rPr>
        <w:t xml:space="preserve"> г. ___________________________ /_________________/</w:t>
      </w:r>
    </w:p>
    <w:p w:rsidR="00FE3304" w:rsidRPr="006A59DB" w:rsidRDefault="00FE3304" w:rsidP="00FE3304">
      <w:pPr>
        <w:pStyle w:val="p2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i/>
          <w:iCs/>
          <w:color w:val="000000"/>
          <w:sz w:val="22"/>
          <w:szCs w:val="22"/>
        </w:rPr>
      </w:pPr>
      <w:r w:rsidRPr="006A59DB">
        <w:rPr>
          <w:rFonts w:ascii="PT Astra Serif" w:hAnsi="PT Astra Serif"/>
          <w:i/>
          <w:iCs/>
          <w:color w:val="000000"/>
          <w:sz w:val="22"/>
          <w:szCs w:val="22"/>
        </w:rPr>
        <w:t xml:space="preserve">                                  Расшифровка подписи                       Подпись</w:t>
      </w:r>
    </w:p>
    <w:p w:rsidR="00FE3304" w:rsidRDefault="00FE3304" w:rsidP="00FE3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N w:val="0"/>
        <w:spacing w:line="100" w:lineRule="atLeast"/>
        <w:textAlignment w:val="baseline"/>
        <w:rPr>
          <w:rFonts w:ascii="PT Astra Serif" w:hAnsi="PT Astra Serif"/>
          <w:kern w:val="2"/>
          <w:sz w:val="22"/>
          <w:szCs w:val="22"/>
        </w:rPr>
      </w:pPr>
    </w:p>
    <w:p w:rsidR="00FE3304" w:rsidRDefault="00FE3304" w:rsidP="00FE3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N w:val="0"/>
        <w:spacing w:line="100" w:lineRule="atLeast"/>
        <w:textAlignment w:val="baseline"/>
        <w:rPr>
          <w:rFonts w:ascii="PT Astra Serif" w:hAnsi="PT Astra Serif"/>
          <w:kern w:val="2"/>
          <w:sz w:val="22"/>
          <w:szCs w:val="22"/>
        </w:rPr>
      </w:pPr>
    </w:p>
    <w:p w:rsidR="00FE3304" w:rsidRDefault="00FE3304" w:rsidP="00FE3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N w:val="0"/>
        <w:spacing w:line="100" w:lineRule="atLeast"/>
        <w:textAlignment w:val="baseline"/>
        <w:rPr>
          <w:rFonts w:ascii="PT Astra Serif" w:hAnsi="PT Astra Serif"/>
          <w:kern w:val="2"/>
          <w:sz w:val="22"/>
          <w:szCs w:val="22"/>
        </w:rPr>
      </w:pPr>
    </w:p>
    <w:p w:rsidR="00FE3304" w:rsidRDefault="00FE3304" w:rsidP="00FE3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N w:val="0"/>
        <w:spacing w:line="100" w:lineRule="atLeast"/>
        <w:textAlignment w:val="baseline"/>
        <w:rPr>
          <w:rFonts w:ascii="PT Astra Serif" w:hAnsi="PT Astra Serif"/>
          <w:kern w:val="2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BB0BAB" w:rsidRPr="00235F2F" w:rsidTr="00235F2F">
        <w:tc>
          <w:tcPr>
            <w:tcW w:w="4857" w:type="dxa"/>
            <w:shd w:val="clear" w:color="auto" w:fill="auto"/>
          </w:tcPr>
          <w:p w:rsidR="00BB0BAB" w:rsidRPr="00235F2F" w:rsidRDefault="00BB0BAB" w:rsidP="00235F2F">
            <w:pPr>
              <w:tabs>
                <w:tab w:val="left" w:pos="720"/>
              </w:tabs>
              <w:autoSpaceDN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bookmarkStart w:id="3" w:name="_Hlk193194067"/>
          </w:p>
        </w:tc>
        <w:tc>
          <w:tcPr>
            <w:tcW w:w="4857" w:type="dxa"/>
            <w:shd w:val="clear" w:color="auto" w:fill="auto"/>
          </w:tcPr>
          <w:p w:rsidR="00BB0BAB" w:rsidRPr="00235F2F" w:rsidRDefault="00BB0BAB" w:rsidP="00235F2F">
            <w:pPr>
              <w:tabs>
                <w:tab w:val="left" w:pos="720"/>
              </w:tabs>
              <w:autoSpaceDN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ПРИЛОЖЕНИЕ №2</w:t>
            </w:r>
          </w:p>
          <w:p w:rsidR="00BB0BAB" w:rsidRPr="00235F2F" w:rsidRDefault="00BB0BAB" w:rsidP="00235F2F">
            <w:pPr>
              <w:tabs>
                <w:tab w:val="left" w:pos="720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УТВЕРЖЁН</w:t>
            </w:r>
          </w:p>
          <w:p w:rsidR="00BB0BAB" w:rsidRPr="00235F2F" w:rsidRDefault="00BB0BAB" w:rsidP="00235F2F">
            <w:pPr>
              <w:tabs>
                <w:tab w:val="left" w:pos="720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приказом министерства образования</w:t>
            </w:r>
          </w:p>
          <w:p w:rsidR="00BB0BAB" w:rsidRPr="00235F2F" w:rsidRDefault="00BB0BAB" w:rsidP="00235F2F">
            <w:pPr>
              <w:tabs>
                <w:tab w:val="left" w:pos="720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и науки Тамбовской области</w:t>
            </w:r>
          </w:p>
          <w:p w:rsidR="00BB0BAB" w:rsidRPr="00235F2F" w:rsidRDefault="00BB0BAB" w:rsidP="00235F2F">
            <w:pPr>
              <w:tabs>
                <w:tab w:val="left" w:pos="720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35F2F">
              <w:rPr>
                <w:rFonts w:ascii="PT Astra Serif" w:hAnsi="PT Astra Serif"/>
                <w:sz w:val="28"/>
                <w:szCs w:val="28"/>
                <w:lang w:eastAsia="zh-CN"/>
              </w:rPr>
              <w:t>от ____________ № _______</w:t>
            </w:r>
          </w:p>
        </w:tc>
      </w:tr>
      <w:bookmarkEnd w:id="3"/>
    </w:tbl>
    <w:p w:rsidR="00FE3304" w:rsidRDefault="00FE3304" w:rsidP="00FE3304">
      <w:pPr>
        <w:tabs>
          <w:tab w:val="left" w:pos="720"/>
        </w:tabs>
        <w:autoSpaceDN w:val="0"/>
        <w:jc w:val="right"/>
        <w:textAlignment w:val="baseline"/>
        <w:rPr>
          <w:rFonts w:ascii="PT Astra Serif" w:hAnsi="PT Astra Serif"/>
          <w:sz w:val="28"/>
          <w:szCs w:val="28"/>
          <w:lang w:eastAsia="zh-CN"/>
        </w:rPr>
      </w:pPr>
    </w:p>
    <w:p w:rsidR="00FE3304" w:rsidRDefault="00FE3304" w:rsidP="00FE3304">
      <w:pPr>
        <w:tabs>
          <w:tab w:val="left" w:pos="720"/>
        </w:tabs>
        <w:autoSpaceDN w:val="0"/>
        <w:jc w:val="right"/>
        <w:textAlignment w:val="baseline"/>
        <w:rPr>
          <w:rFonts w:ascii="PT Astra Serif" w:hAnsi="PT Astra Serif"/>
          <w:sz w:val="28"/>
          <w:szCs w:val="28"/>
          <w:lang w:eastAsia="zh-CN"/>
        </w:rPr>
      </w:pPr>
    </w:p>
    <w:p w:rsidR="00FE3304" w:rsidRPr="006A59DB" w:rsidRDefault="00FE3304" w:rsidP="0038758C">
      <w:pPr>
        <w:jc w:val="center"/>
        <w:rPr>
          <w:rFonts w:ascii="PT Astra Serif" w:hAnsi="PT Astra Serif"/>
          <w:b/>
          <w:sz w:val="28"/>
          <w:szCs w:val="28"/>
        </w:rPr>
      </w:pPr>
      <w:r w:rsidRPr="006A59DB">
        <w:rPr>
          <w:rFonts w:ascii="PT Astra Serif" w:hAnsi="PT Astra Serif"/>
          <w:b/>
          <w:sz w:val="28"/>
          <w:szCs w:val="28"/>
        </w:rPr>
        <w:t>Состав</w:t>
      </w:r>
      <w:r w:rsidR="0038758C">
        <w:rPr>
          <w:rFonts w:ascii="PT Astra Serif" w:hAnsi="PT Astra Serif"/>
          <w:b/>
          <w:sz w:val="28"/>
          <w:szCs w:val="28"/>
        </w:rPr>
        <w:t xml:space="preserve"> </w:t>
      </w:r>
      <w:r w:rsidR="0038758C" w:rsidRPr="0038758C">
        <w:rPr>
          <w:rFonts w:ascii="PT Astra Serif" w:hAnsi="PT Astra Serif"/>
          <w:b/>
          <w:sz w:val="28"/>
          <w:szCs w:val="28"/>
        </w:rPr>
        <w:t>организационного комитета</w:t>
      </w:r>
    </w:p>
    <w:p w:rsidR="0038758C" w:rsidRDefault="00FE3304" w:rsidP="00FE3304">
      <w:pPr>
        <w:pStyle w:val="Title"/>
        <w:tabs>
          <w:tab w:val="left" w:pos="720"/>
        </w:tabs>
        <w:spacing w:before="0" w:after="0"/>
        <w:jc w:val="center"/>
        <w:rPr>
          <w:rFonts w:ascii="PT Astra Serif" w:eastAsia="Times New Roman" w:hAnsi="PT Astra Serif" w:cs="Times New Roman"/>
          <w:b/>
        </w:rPr>
      </w:pPr>
      <w:r>
        <w:rPr>
          <w:rFonts w:ascii="PT Astra Serif" w:hAnsi="PT Astra Serif" w:cs="Times New Roman"/>
          <w:b/>
        </w:rPr>
        <w:t xml:space="preserve">областного </w:t>
      </w:r>
      <w:r w:rsidR="003D4D6F" w:rsidRPr="003D4D6F">
        <w:rPr>
          <w:rFonts w:ascii="PT Astra Serif" w:hAnsi="PT Astra Serif" w:cs="Times New Roman"/>
          <w:b/>
        </w:rPr>
        <w:t>многожанров</w:t>
      </w:r>
      <w:r w:rsidR="003D4D6F">
        <w:rPr>
          <w:rFonts w:ascii="PT Astra Serif" w:hAnsi="PT Astra Serif" w:cs="Times New Roman"/>
          <w:b/>
        </w:rPr>
        <w:t>ого</w:t>
      </w:r>
      <w:r w:rsidR="003D4D6F" w:rsidRPr="003D4D6F">
        <w:rPr>
          <w:rFonts w:ascii="PT Astra Serif" w:hAnsi="PT Astra Serif" w:cs="Times New Roman"/>
          <w:b/>
        </w:rPr>
        <w:t xml:space="preserve"> </w:t>
      </w:r>
      <w:r>
        <w:rPr>
          <w:rFonts w:ascii="PT Astra Serif" w:eastAsia="Times New Roman" w:hAnsi="PT Astra Serif" w:cs="Times New Roman"/>
          <w:b/>
        </w:rPr>
        <w:t xml:space="preserve">фестиваля детского </w:t>
      </w:r>
      <w:r w:rsidR="0038758C">
        <w:rPr>
          <w:rFonts w:ascii="PT Astra Serif" w:eastAsia="Times New Roman" w:hAnsi="PT Astra Serif" w:cs="Times New Roman"/>
          <w:b/>
        </w:rPr>
        <w:t xml:space="preserve">художественного </w:t>
      </w:r>
      <w:r>
        <w:rPr>
          <w:rFonts w:ascii="PT Astra Serif" w:eastAsia="Times New Roman" w:hAnsi="PT Astra Serif" w:cs="Times New Roman"/>
          <w:b/>
        </w:rPr>
        <w:t>творчества</w:t>
      </w:r>
    </w:p>
    <w:p w:rsidR="00FE3304" w:rsidRDefault="00FE3304" w:rsidP="00FE3304">
      <w:pPr>
        <w:pStyle w:val="Title"/>
        <w:tabs>
          <w:tab w:val="left" w:pos="720"/>
        </w:tabs>
        <w:spacing w:before="0" w:after="0"/>
        <w:jc w:val="center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>среди загородных оздоровительных лагерей</w:t>
      </w:r>
      <w:r w:rsidR="0038758C">
        <w:rPr>
          <w:rFonts w:ascii="PT Astra Serif" w:eastAsia="Times New Roman" w:hAnsi="PT Astra Serif" w:cs="Times New Roman"/>
          <w:b/>
        </w:rPr>
        <w:br/>
      </w:r>
      <w:r>
        <w:rPr>
          <w:rFonts w:ascii="PT Astra Serif" w:eastAsia="Times New Roman" w:hAnsi="PT Astra Serif" w:cs="Times New Roman"/>
          <w:b/>
        </w:rPr>
        <w:t>«Солнечный» зажигает звёзды»,</w:t>
      </w:r>
    </w:p>
    <w:p w:rsidR="00FE3304" w:rsidRDefault="00FE3304" w:rsidP="00FE3304">
      <w:pPr>
        <w:pStyle w:val="Title"/>
        <w:tabs>
          <w:tab w:val="left" w:pos="720"/>
        </w:tabs>
        <w:spacing w:before="0" w:after="0"/>
        <w:jc w:val="center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>посвящённого Году детского отдыха в системе образования</w:t>
      </w:r>
    </w:p>
    <w:p w:rsidR="00FE3304" w:rsidRDefault="00FE3304" w:rsidP="00FE3304">
      <w:pPr>
        <w:ind w:firstLine="556"/>
        <w:jc w:val="center"/>
        <w:rPr>
          <w:rFonts w:ascii="PT Astra Serif" w:hAnsi="PT Astra Serif"/>
          <w:b/>
          <w:sz w:val="28"/>
          <w:szCs w:val="28"/>
        </w:rPr>
      </w:pPr>
    </w:p>
    <w:p w:rsidR="00FE3304" w:rsidRPr="00FE3304" w:rsidRDefault="00FE3304" w:rsidP="00FE3304">
      <w:pPr>
        <w:ind w:firstLine="556"/>
        <w:jc w:val="center"/>
        <w:rPr>
          <w:rFonts w:ascii="PT Astra Serif" w:hAnsi="PT Astra Serif"/>
          <w:b/>
          <w:sz w:val="28"/>
          <w:szCs w:val="28"/>
        </w:rPr>
      </w:pPr>
    </w:p>
    <w:p w:rsidR="00B305F8" w:rsidRDefault="00FE3304" w:rsidP="00B305F8">
      <w:pPr>
        <w:keepNext/>
        <w:tabs>
          <w:tab w:val="left" w:pos="426"/>
        </w:tabs>
        <w:ind w:firstLine="851"/>
        <w:jc w:val="both"/>
        <w:rPr>
          <w:rFonts w:ascii="PT Astra Serif" w:hAnsi="PT Astra Serif"/>
          <w:sz w:val="28"/>
          <w:szCs w:val="28"/>
          <w:lang w:eastAsia="zh-CN"/>
        </w:rPr>
      </w:pPr>
      <w:r w:rsidRPr="006A59DB">
        <w:rPr>
          <w:rFonts w:ascii="PT Astra Serif" w:hAnsi="PT Astra Serif"/>
          <w:sz w:val="28"/>
          <w:szCs w:val="28"/>
          <w:lang w:eastAsia="zh-CN"/>
        </w:rPr>
        <w:t>Трунов Дмитрий Васильевич</w:t>
      </w:r>
      <w:r w:rsidRPr="006A59DB">
        <w:rPr>
          <w:rFonts w:ascii="PT Astra Serif" w:hAnsi="PT Astra Serif" w:cs="DejaVu Sans"/>
          <w:sz w:val="28"/>
          <w:szCs w:val="28"/>
          <w:lang w:eastAsia="zh-CN"/>
        </w:rPr>
        <w:t xml:space="preserve">, </w:t>
      </w:r>
      <w:r>
        <w:rPr>
          <w:rFonts w:ascii="PT Astra Serif" w:hAnsi="PT Astra Serif" w:cs="DejaVu Sans"/>
          <w:sz w:val="28"/>
          <w:szCs w:val="28"/>
          <w:lang w:eastAsia="zh-CN"/>
        </w:rPr>
        <w:t>з</w:t>
      </w:r>
      <w:r w:rsidRPr="0059071A">
        <w:rPr>
          <w:rFonts w:ascii="PT Astra Serif" w:hAnsi="PT Astra Serif" w:cs="DejaVu Sans"/>
          <w:sz w:val="28"/>
          <w:szCs w:val="28"/>
          <w:lang w:eastAsia="zh-CN"/>
        </w:rPr>
        <w:t>аместитель начальника управления дополнительного образования, воспитания, социализации и государственной поддержки детей – начальник отдела дополнительного</w:t>
      </w:r>
      <w:r>
        <w:rPr>
          <w:rFonts w:ascii="PT Astra Serif" w:hAnsi="PT Astra Serif" w:cs="DejaVu Sans"/>
          <w:sz w:val="28"/>
          <w:szCs w:val="28"/>
          <w:lang w:eastAsia="zh-CN"/>
        </w:rPr>
        <w:t xml:space="preserve"> </w:t>
      </w:r>
      <w:r w:rsidRPr="0059071A">
        <w:rPr>
          <w:rFonts w:ascii="PT Astra Serif" w:hAnsi="PT Astra Serif" w:cs="DejaVu Sans"/>
          <w:sz w:val="28"/>
          <w:szCs w:val="28"/>
          <w:lang w:eastAsia="zh-CN"/>
        </w:rPr>
        <w:t>образования и воспитания управления дополнительного образования, воспитания,</w:t>
      </w:r>
      <w:r>
        <w:rPr>
          <w:rFonts w:ascii="PT Astra Serif" w:hAnsi="PT Astra Serif" w:cs="DejaVu Sans"/>
          <w:sz w:val="28"/>
          <w:szCs w:val="28"/>
          <w:lang w:eastAsia="zh-CN"/>
        </w:rPr>
        <w:t xml:space="preserve"> </w:t>
      </w:r>
      <w:r w:rsidRPr="0059071A">
        <w:rPr>
          <w:rFonts w:ascii="PT Astra Serif" w:hAnsi="PT Astra Serif" w:cs="DejaVu Sans"/>
          <w:sz w:val="28"/>
          <w:szCs w:val="28"/>
          <w:lang w:eastAsia="zh-CN"/>
        </w:rPr>
        <w:t>социализации и государственной</w:t>
      </w:r>
      <w:r>
        <w:rPr>
          <w:rFonts w:ascii="PT Astra Serif" w:hAnsi="PT Astra Serif" w:cs="DejaVu Sans"/>
          <w:sz w:val="28"/>
          <w:szCs w:val="28"/>
          <w:lang w:eastAsia="zh-CN"/>
        </w:rPr>
        <w:t xml:space="preserve"> </w:t>
      </w:r>
      <w:r w:rsidRPr="0059071A">
        <w:rPr>
          <w:rFonts w:ascii="PT Astra Serif" w:hAnsi="PT Astra Serif" w:cs="DejaVu Sans"/>
          <w:sz w:val="28"/>
          <w:szCs w:val="28"/>
          <w:lang w:eastAsia="zh-CN"/>
        </w:rPr>
        <w:t>поддержки детей министерства образования</w:t>
      </w:r>
      <w:r>
        <w:rPr>
          <w:rFonts w:ascii="PT Astra Serif" w:hAnsi="PT Astra Serif" w:cs="DejaVu Sans"/>
          <w:sz w:val="28"/>
          <w:szCs w:val="28"/>
          <w:lang w:eastAsia="zh-CN"/>
        </w:rPr>
        <w:t xml:space="preserve"> </w:t>
      </w:r>
      <w:r w:rsidRPr="0059071A">
        <w:rPr>
          <w:rFonts w:ascii="PT Astra Serif" w:hAnsi="PT Astra Serif" w:cs="DejaVu Sans"/>
          <w:sz w:val="28"/>
          <w:szCs w:val="28"/>
          <w:lang w:eastAsia="zh-CN"/>
        </w:rPr>
        <w:t xml:space="preserve">и науки Тамбовской </w:t>
      </w:r>
      <w:r>
        <w:rPr>
          <w:rFonts w:ascii="PT Astra Serif" w:hAnsi="PT Astra Serif" w:cs="DejaVu Sans"/>
          <w:sz w:val="28"/>
          <w:szCs w:val="28"/>
          <w:lang w:eastAsia="zh-CN"/>
        </w:rPr>
        <w:t>области</w:t>
      </w:r>
      <w:r w:rsidRPr="0059071A">
        <w:rPr>
          <w:rFonts w:ascii="PT Astra Serif" w:hAnsi="PT Astra Serif" w:cs="DejaVu Sans"/>
          <w:sz w:val="28"/>
          <w:szCs w:val="28"/>
          <w:lang w:eastAsia="zh-CN"/>
        </w:rPr>
        <w:t>, председател</w:t>
      </w:r>
      <w:r w:rsidR="00B305F8">
        <w:rPr>
          <w:rFonts w:ascii="PT Astra Serif" w:hAnsi="PT Astra Serif" w:cs="DejaVu Sans"/>
          <w:sz w:val="28"/>
          <w:szCs w:val="28"/>
          <w:lang w:eastAsia="zh-CN"/>
        </w:rPr>
        <w:t>ь</w:t>
      </w:r>
      <w:r w:rsidR="00DE5DC0">
        <w:rPr>
          <w:rFonts w:ascii="PT Astra Serif" w:hAnsi="PT Astra Serif" w:cs="DejaVu Sans"/>
          <w:sz w:val="28"/>
          <w:szCs w:val="28"/>
          <w:lang w:eastAsia="zh-CN"/>
        </w:rPr>
        <w:t xml:space="preserve"> организационного комитета.</w:t>
      </w:r>
      <w:r w:rsidR="00B305F8" w:rsidRPr="00B305F8">
        <w:rPr>
          <w:rFonts w:ascii="PT Astra Serif" w:hAnsi="PT Astra Serif"/>
          <w:sz w:val="28"/>
          <w:szCs w:val="28"/>
          <w:lang w:eastAsia="zh-CN"/>
        </w:rPr>
        <w:t xml:space="preserve"> </w:t>
      </w:r>
    </w:p>
    <w:p w:rsidR="00B305F8" w:rsidRDefault="00B305F8" w:rsidP="00B305F8">
      <w:pPr>
        <w:keepNext/>
        <w:tabs>
          <w:tab w:val="left" w:pos="426"/>
        </w:tabs>
        <w:ind w:firstLine="851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 xml:space="preserve">Смолин Алексей Спартакович, </w:t>
      </w:r>
      <w:r w:rsidRPr="00DE5DC0">
        <w:rPr>
          <w:rFonts w:ascii="PT Astra Serif" w:hAnsi="PT Astra Serif"/>
          <w:sz w:val="28"/>
          <w:szCs w:val="28"/>
          <w:lang w:eastAsia="zh-CN"/>
        </w:rPr>
        <w:t>председатель Ассоциации организаций отдыха детей Тамбовской области</w:t>
      </w:r>
      <w:r>
        <w:rPr>
          <w:rFonts w:ascii="PT Astra Serif" w:hAnsi="PT Astra Serif"/>
          <w:sz w:val="28"/>
          <w:szCs w:val="28"/>
          <w:lang w:eastAsia="zh-CN"/>
        </w:rPr>
        <w:t xml:space="preserve"> – сопредседатель организационного комитета</w:t>
      </w:r>
      <w:r w:rsidR="00510E06">
        <w:rPr>
          <w:rFonts w:ascii="PT Astra Serif" w:hAnsi="PT Astra Serif"/>
          <w:sz w:val="28"/>
          <w:szCs w:val="28"/>
          <w:lang w:eastAsia="zh-CN"/>
        </w:rPr>
        <w:t xml:space="preserve"> (по согласованию)</w:t>
      </w:r>
      <w:r>
        <w:rPr>
          <w:rFonts w:ascii="PT Astra Serif" w:hAnsi="PT Astra Serif"/>
          <w:sz w:val="28"/>
          <w:szCs w:val="28"/>
          <w:lang w:eastAsia="zh-CN"/>
        </w:rPr>
        <w:t>;</w:t>
      </w:r>
    </w:p>
    <w:p w:rsidR="00FE3304" w:rsidRPr="0059071A" w:rsidRDefault="00FE3304" w:rsidP="00FE3304">
      <w:pPr>
        <w:keepNext/>
        <w:tabs>
          <w:tab w:val="left" w:pos="426"/>
        </w:tabs>
        <w:ind w:firstLine="851"/>
        <w:jc w:val="both"/>
        <w:rPr>
          <w:rFonts w:ascii="PT Astra Serif" w:hAnsi="PT Astra Serif" w:cs="DejaVu Sans"/>
          <w:sz w:val="28"/>
          <w:szCs w:val="28"/>
          <w:lang w:eastAsia="zh-CN"/>
        </w:rPr>
      </w:pPr>
    </w:p>
    <w:p w:rsidR="00FE3304" w:rsidRPr="006A59DB" w:rsidRDefault="00FE3304" w:rsidP="00FE3304">
      <w:pPr>
        <w:keepNext/>
        <w:jc w:val="center"/>
        <w:rPr>
          <w:rFonts w:ascii="PT Astra Serif" w:hAnsi="PT Astra Serif" w:cs="DejaVu Sans"/>
          <w:b/>
          <w:sz w:val="28"/>
          <w:szCs w:val="28"/>
          <w:lang w:eastAsia="zh-CN"/>
        </w:rPr>
      </w:pPr>
      <w:r w:rsidRPr="006A59DB">
        <w:rPr>
          <w:rFonts w:ascii="PT Astra Serif" w:hAnsi="PT Astra Serif" w:cs="DejaVu Sans"/>
          <w:b/>
          <w:sz w:val="28"/>
          <w:szCs w:val="28"/>
          <w:lang w:eastAsia="zh-CN"/>
        </w:rPr>
        <w:t xml:space="preserve">Члены </w:t>
      </w:r>
      <w:r w:rsidR="0038758C">
        <w:rPr>
          <w:rFonts w:ascii="PT Astra Serif" w:hAnsi="PT Astra Serif" w:cs="DejaVu Sans"/>
          <w:b/>
          <w:sz w:val="28"/>
          <w:szCs w:val="28"/>
          <w:lang w:eastAsia="zh-CN"/>
        </w:rPr>
        <w:t>О</w:t>
      </w:r>
      <w:r w:rsidRPr="006A59DB">
        <w:rPr>
          <w:rFonts w:ascii="PT Astra Serif" w:hAnsi="PT Astra Serif" w:cs="DejaVu Sans"/>
          <w:b/>
          <w:sz w:val="28"/>
          <w:szCs w:val="28"/>
          <w:lang w:eastAsia="zh-CN"/>
        </w:rPr>
        <w:t>ргкомитета:</w:t>
      </w:r>
    </w:p>
    <w:p w:rsidR="00FE3304" w:rsidRDefault="00FE3304" w:rsidP="00FE3304">
      <w:pPr>
        <w:ind w:firstLine="851"/>
        <w:jc w:val="both"/>
        <w:rPr>
          <w:rFonts w:ascii="PT Astra Serif" w:hAnsi="PT Astra Serif"/>
          <w:sz w:val="28"/>
          <w:szCs w:val="28"/>
          <w:lang w:eastAsia="zh-CN" w:bidi="ru-RU"/>
        </w:rPr>
      </w:pPr>
      <w:proofErr w:type="spellStart"/>
      <w:r w:rsidRPr="006A59DB">
        <w:rPr>
          <w:rFonts w:ascii="PT Astra Serif" w:hAnsi="PT Astra Serif"/>
          <w:sz w:val="28"/>
          <w:szCs w:val="28"/>
          <w:lang w:eastAsia="zh-CN"/>
        </w:rPr>
        <w:t>Гречишникова</w:t>
      </w:r>
      <w:proofErr w:type="spellEnd"/>
      <w:r w:rsidRPr="006A59DB">
        <w:rPr>
          <w:rFonts w:ascii="PT Astra Serif" w:hAnsi="PT Astra Serif"/>
          <w:sz w:val="28"/>
          <w:szCs w:val="28"/>
          <w:lang w:eastAsia="zh-CN"/>
        </w:rPr>
        <w:t xml:space="preserve"> Анна Сергеевна, </w:t>
      </w:r>
      <w:r w:rsidR="00B305F8">
        <w:rPr>
          <w:rFonts w:ascii="PT Astra Serif" w:hAnsi="PT Astra Serif"/>
          <w:color w:val="000000"/>
          <w:sz w:val="28"/>
          <w:szCs w:val="28"/>
        </w:rPr>
        <w:t>г</w:t>
      </w:r>
      <w:r w:rsidR="00B305F8" w:rsidRPr="00CD35A9">
        <w:rPr>
          <w:rFonts w:ascii="PT Astra Serif" w:hAnsi="PT Astra Serif"/>
          <w:color w:val="000000"/>
          <w:sz w:val="28"/>
          <w:szCs w:val="28"/>
        </w:rPr>
        <w:t xml:space="preserve">лавный консультант отдела дополнительного образования и воспитания </w:t>
      </w:r>
      <w:r w:rsidR="00B305F8">
        <w:rPr>
          <w:rFonts w:ascii="PT Astra Serif" w:hAnsi="PT Astra Serif"/>
          <w:color w:val="000000"/>
          <w:sz w:val="28"/>
          <w:szCs w:val="28"/>
        </w:rPr>
        <w:t>у</w:t>
      </w:r>
      <w:r w:rsidR="00B305F8" w:rsidRPr="00CD35A9">
        <w:rPr>
          <w:rFonts w:ascii="PT Astra Serif" w:hAnsi="PT Astra Serif"/>
          <w:color w:val="000000"/>
          <w:sz w:val="28"/>
          <w:szCs w:val="28"/>
        </w:rPr>
        <w:t>правлени</w:t>
      </w:r>
      <w:r w:rsidR="00B305F8">
        <w:rPr>
          <w:rFonts w:ascii="PT Astra Serif" w:hAnsi="PT Astra Serif"/>
          <w:color w:val="000000"/>
          <w:sz w:val="28"/>
          <w:szCs w:val="28"/>
        </w:rPr>
        <w:t>я</w:t>
      </w:r>
      <w:r w:rsidR="00B305F8" w:rsidRPr="00CD35A9">
        <w:rPr>
          <w:rFonts w:ascii="PT Astra Serif" w:hAnsi="PT Astra Serif"/>
          <w:color w:val="000000"/>
          <w:sz w:val="28"/>
          <w:szCs w:val="28"/>
        </w:rPr>
        <w:t xml:space="preserve"> дополнительного образования, воспитания, социализации и государственной поддержки детей   </w:t>
      </w:r>
      <w:r w:rsidR="00B305F8">
        <w:rPr>
          <w:rFonts w:ascii="PT Astra Serif" w:hAnsi="PT Astra Serif"/>
          <w:color w:val="000000"/>
          <w:sz w:val="28"/>
          <w:szCs w:val="28"/>
        </w:rPr>
        <w:t>м</w:t>
      </w:r>
      <w:r w:rsidR="00B305F8" w:rsidRPr="00CD35A9">
        <w:rPr>
          <w:rFonts w:ascii="PT Astra Serif" w:hAnsi="PT Astra Serif"/>
          <w:color w:val="000000"/>
          <w:sz w:val="28"/>
          <w:szCs w:val="28"/>
        </w:rPr>
        <w:t>инистерства образования и науки Тамбовской области;</w:t>
      </w:r>
    </w:p>
    <w:p w:rsidR="003A76A3" w:rsidRDefault="003A76A3" w:rsidP="00FE3304">
      <w:pPr>
        <w:ind w:firstLine="851"/>
        <w:jc w:val="both"/>
        <w:rPr>
          <w:rFonts w:ascii="PT Astra Serif" w:hAnsi="PT Astra Serif"/>
          <w:sz w:val="28"/>
          <w:szCs w:val="28"/>
          <w:lang w:eastAsia="zh-CN" w:bidi="ru-RU"/>
        </w:rPr>
      </w:pPr>
      <w:r>
        <w:rPr>
          <w:rFonts w:ascii="PT Astra Serif" w:hAnsi="PT Astra Serif"/>
          <w:sz w:val="28"/>
          <w:szCs w:val="28"/>
          <w:lang w:eastAsia="zh-CN" w:bidi="ru-RU"/>
        </w:rPr>
        <w:t xml:space="preserve">Смолина Ирина Ивановна, генеральный директор </w:t>
      </w:r>
      <w:r w:rsidRPr="003A76A3">
        <w:rPr>
          <w:rFonts w:ascii="PT Astra Serif" w:hAnsi="PT Astra Serif"/>
          <w:sz w:val="28"/>
          <w:szCs w:val="28"/>
          <w:lang w:eastAsia="zh-CN" w:bidi="ru-RU"/>
        </w:rPr>
        <w:t xml:space="preserve">ООО </w:t>
      </w:r>
      <w:r>
        <w:rPr>
          <w:rFonts w:ascii="PT Astra Serif" w:hAnsi="PT Astra Serif"/>
          <w:sz w:val="28"/>
          <w:szCs w:val="28"/>
          <w:lang w:eastAsia="zh-CN" w:bidi="ru-RU"/>
        </w:rPr>
        <w:t xml:space="preserve">«Тамбовская </w:t>
      </w:r>
      <w:proofErr w:type="spellStart"/>
      <w:r>
        <w:rPr>
          <w:rFonts w:ascii="PT Astra Serif" w:hAnsi="PT Astra Serif"/>
          <w:sz w:val="28"/>
          <w:szCs w:val="28"/>
          <w:lang w:eastAsia="zh-CN" w:bidi="ru-RU"/>
        </w:rPr>
        <w:t>гостинично</w:t>
      </w:r>
      <w:proofErr w:type="spellEnd"/>
      <w:r>
        <w:rPr>
          <w:rFonts w:ascii="PT Astra Serif" w:hAnsi="PT Astra Serif"/>
          <w:sz w:val="28"/>
          <w:szCs w:val="28"/>
          <w:lang w:eastAsia="zh-CN" w:bidi="ru-RU"/>
        </w:rPr>
        <w:t>-туристическая корпорация «</w:t>
      </w:r>
      <w:r w:rsidRPr="003A76A3">
        <w:rPr>
          <w:rFonts w:ascii="PT Astra Serif" w:hAnsi="PT Astra Serif"/>
          <w:sz w:val="28"/>
          <w:szCs w:val="28"/>
          <w:lang w:eastAsia="zh-CN" w:bidi="ru-RU"/>
        </w:rPr>
        <w:t>Спорт</w:t>
      </w:r>
      <w:r>
        <w:rPr>
          <w:rFonts w:ascii="PT Astra Serif" w:hAnsi="PT Astra Serif"/>
          <w:sz w:val="28"/>
          <w:szCs w:val="28"/>
          <w:lang w:eastAsia="zh-CN" w:bidi="ru-RU"/>
        </w:rPr>
        <w:t>»</w:t>
      </w:r>
      <w:r w:rsidR="00B305F8">
        <w:rPr>
          <w:rFonts w:ascii="PT Astra Serif" w:hAnsi="PT Astra Serif"/>
          <w:sz w:val="28"/>
          <w:szCs w:val="28"/>
          <w:lang w:eastAsia="zh-CN" w:bidi="ru-RU"/>
        </w:rPr>
        <w:t xml:space="preserve"> (по согласованию)</w:t>
      </w:r>
      <w:r>
        <w:rPr>
          <w:rFonts w:ascii="PT Astra Serif" w:hAnsi="PT Astra Serif"/>
          <w:sz w:val="28"/>
          <w:szCs w:val="28"/>
          <w:lang w:eastAsia="zh-CN" w:bidi="ru-RU"/>
        </w:rPr>
        <w:t>;</w:t>
      </w:r>
    </w:p>
    <w:p w:rsidR="003A512F" w:rsidRPr="00782A06" w:rsidRDefault="00DE5DC0" w:rsidP="003D4D6F">
      <w:pPr>
        <w:ind w:firstLine="851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 w:bidi="ru-RU"/>
        </w:rPr>
        <w:t>Власова Наталия Владимировна, начальник детского оздоровительного лагеря «Солнечный»</w:t>
      </w:r>
      <w:r w:rsidR="00B305F8">
        <w:rPr>
          <w:rFonts w:ascii="PT Astra Serif" w:hAnsi="PT Astra Serif"/>
          <w:sz w:val="28"/>
          <w:szCs w:val="28"/>
          <w:lang w:eastAsia="zh-CN" w:bidi="ru-RU"/>
        </w:rPr>
        <w:t xml:space="preserve"> (по согласованию)</w:t>
      </w:r>
      <w:r w:rsidR="00BB0BAB">
        <w:rPr>
          <w:rFonts w:ascii="PT Astra Serif" w:hAnsi="PT Astra Serif"/>
          <w:sz w:val="28"/>
          <w:szCs w:val="28"/>
          <w:lang w:eastAsia="zh-CN"/>
        </w:rPr>
        <w:t>.</w:t>
      </w:r>
    </w:p>
    <w:sectPr w:rsidR="003A512F" w:rsidRPr="00782A06" w:rsidSect="003C7D10">
      <w:pgSz w:w="11905" w:h="16837"/>
      <w:pgMar w:top="1134" w:right="706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1A32" w:rsidRDefault="00831A32">
      <w:r>
        <w:separator/>
      </w:r>
    </w:p>
  </w:endnote>
  <w:endnote w:type="continuationSeparator" w:id="0">
    <w:p w:rsidR="00831A32" w:rsidRDefault="0083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DejaVu Sans">
    <w:altName w:val="MS Gothic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MV Bol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Sans L">
    <w:altName w:val="Yu Gothic"/>
    <w:charset w:val="8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, Helvetica, sans-serif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1A32" w:rsidRDefault="00831A32">
      <w:r>
        <w:separator/>
      </w:r>
    </w:p>
  </w:footnote>
  <w:footnote w:type="continuationSeparator" w:id="0">
    <w:p w:rsidR="00831A32" w:rsidRDefault="00831A32">
      <w:r>
        <w:continuationSeparator/>
      </w:r>
    </w:p>
  </w:footnote>
  <w:footnote w:id="1">
    <w:p w:rsidR="00FE3304" w:rsidRDefault="00FE3304" w:rsidP="00FE3304">
      <w:pPr>
        <w:pStyle w:val="p24"/>
        <w:shd w:val="clear" w:color="auto" w:fill="FFFFFF"/>
        <w:spacing w:before="0" w:beforeAutospacing="0" w:after="0" w:afterAutospacing="0"/>
        <w:jc w:val="both"/>
      </w:pPr>
      <w:r>
        <w:rPr>
          <w:rStyle w:val="FootnoteReference"/>
        </w:rPr>
        <w:footnoteRef/>
      </w:r>
      <w:r>
        <w:rPr>
          <w:rStyle w:val="s7"/>
          <w:color w:val="000000"/>
          <w:sz w:val="20"/>
          <w:szCs w:val="20"/>
        </w:rPr>
        <w:t>В соответствии со ст. 5 ФЗ «Об обработке персональных данных» от 27.07.2006 №152-ФЗ, указываются только те персональные данные, которые отвечают целям их обработки.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  <w:sz w:val="32"/>
        <w:szCs w:val="3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D5418"/>
    <w:multiLevelType w:val="multilevel"/>
    <w:tmpl w:val="B5029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4D84706"/>
    <w:multiLevelType w:val="multilevel"/>
    <w:tmpl w:val="8BA602F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eastAsia="DejaVu Sans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DejaVu Sans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eastAsia="DejaVu Sans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DejaVu Sans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eastAsia="DejaVu Sans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DejaVu Sans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eastAsia="DejaVu Sans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DejaVu Sans" w:hint="default"/>
      </w:rPr>
    </w:lvl>
  </w:abstractNum>
  <w:abstractNum w:abstractNumId="7" w15:restartNumberingAfterBreak="0">
    <w:nsid w:val="16A73053"/>
    <w:multiLevelType w:val="multilevel"/>
    <w:tmpl w:val="44AE12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2A19371B"/>
    <w:multiLevelType w:val="hybridMultilevel"/>
    <w:tmpl w:val="AF54C498"/>
    <w:lvl w:ilvl="0" w:tplc="47A01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C11325"/>
    <w:multiLevelType w:val="hybridMultilevel"/>
    <w:tmpl w:val="3AF63BA2"/>
    <w:lvl w:ilvl="0" w:tplc="57745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04151"/>
    <w:multiLevelType w:val="multilevel"/>
    <w:tmpl w:val="003C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42BD6"/>
    <w:multiLevelType w:val="multilevel"/>
    <w:tmpl w:val="C1F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ED56C2"/>
    <w:multiLevelType w:val="multilevel"/>
    <w:tmpl w:val="2988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E11270"/>
    <w:multiLevelType w:val="multilevel"/>
    <w:tmpl w:val="8BA60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eastAsia="DejaVu Sans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DejaVu Sans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eastAsia="DejaVu Sans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DejaVu Sans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eastAsia="DejaVu Sans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DejaVu Sans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eastAsia="DejaVu Sans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DejaVu Sans" w:hint="default"/>
      </w:rPr>
    </w:lvl>
  </w:abstractNum>
  <w:abstractNum w:abstractNumId="14" w15:restartNumberingAfterBreak="0">
    <w:nsid w:val="3B1E216C"/>
    <w:multiLevelType w:val="multilevel"/>
    <w:tmpl w:val="9E26B16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15" w15:restartNumberingAfterBreak="0">
    <w:nsid w:val="3CA674A3"/>
    <w:multiLevelType w:val="multilevel"/>
    <w:tmpl w:val="C5C8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B590C"/>
    <w:multiLevelType w:val="multilevel"/>
    <w:tmpl w:val="A6E413FA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5" w:hanging="8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1" w:hanging="85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 w15:restartNumberingAfterBreak="0">
    <w:nsid w:val="453A7EB6"/>
    <w:multiLevelType w:val="multilevel"/>
    <w:tmpl w:val="60A4DC1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8023952"/>
    <w:multiLevelType w:val="multilevel"/>
    <w:tmpl w:val="9DFC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544C02"/>
    <w:multiLevelType w:val="hybridMultilevel"/>
    <w:tmpl w:val="7562D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B17DC"/>
    <w:multiLevelType w:val="multilevel"/>
    <w:tmpl w:val="0B9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67BD1"/>
    <w:multiLevelType w:val="multilevel"/>
    <w:tmpl w:val="8E1E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1206AB"/>
    <w:multiLevelType w:val="multilevel"/>
    <w:tmpl w:val="195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477CD3"/>
    <w:multiLevelType w:val="hybridMultilevel"/>
    <w:tmpl w:val="FDF89B92"/>
    <w:lvl w:ilvl="0" w:tplc="D60C2D8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F7E2E94"/>
    <w:multiLevelType w:val="multilevel"/>
    <w:tmpl w:val="6A8AC2B2"/>
    <w:styleLink w:val="WW8Num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5FD37E75"/>
    <w:multiLevelType w:val="hybridMultilevel"/>
    <w:tmpl w:val="5100C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70C01"/>
    <w:multiLevelType w:val="multilevel"/>
    <w:tmpl w:val="5AFE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F7065C"/>
    <w:multiLevelType w:val="hybridMultilevel"/>
    <w:tmpl w:val="A7C6E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FE6CF8"/>
    <w:multiLevelType w:val="multilevel"/>
    <w:tmpl w:val="40E05340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9" w15:restartNumberingAfterBreak="0">
    <w:nsid w:val="7CAA5166"/>
    <w:multiLevelType w:val="multilevel"/>
    <w:tmpl w:val="126C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EC2D53"/>
    <w:multiLevelType w:val="multilevel"/>
    <w:tmpl w:val="5AF0221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28"/>
  </w:num>
  <w:num w:numId="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  <w:lvlOverride w:ilvl="0">
      <w:lvl w:ilvl="0">
        <w:start w:val="1"/>
        <w:numFmt w:val="decimal"/>
        <w:lvlText w:val="%1."/>
        <w:lvlJc w:val="left"/>
        <w:rPr>
          <w:b/>
          <w:bCs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rPr>
          <w:sz w:val="28"/>
          <w:szCs w:val="28"/>
        </w:rPr>
      </w:lvl>
    </w:lvlOverride>
  </w:num>
  <w:num w:numId="12">
    <w:abstractNumId w:val="24"/>
  </w:num>
  <w:num w:numId="13">
    <w:abstractNumId w:val="19"/>
  </w:num>
  <w:num w:numId="14">
    <w:abstractNumId w:val="6"/>
  </w:num>
  <w:num w:numId="15">
    <w:abstractNumId w:val="7"/>
  </w:num>
  <w:num w:numId="16">
    <w:abstractNumId w:val="30"/>
  </w:num>
  <w:num w:numId="17">
    <w:abstractNumId w:val="25"/>
  </w:num>
  <w:num w:numId="18">
    <w:abstractNumId w:val="13"/>
  </w:num>
  <w:num w:numId="19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5"/>
  </w:num>
  <w:num w:numId="22">
    <w:abstractNumId w:val="17"/>
  </w:num>
  <w:num w:numId="23">
    <w:abstractNumId w:val="23"/>
  </w:num>
  <w:num w:numId="24">
    <w:abstractNumId w:val="9"/>
  </w:num>
  <w:num w:numId="25">
    <w:abstractNumId w:val="16"/>
  </w:num>
  <w:num w:numId="26">
    <w:abstractNumId w:val="29"/>
  </w:num>
  <w:num w:numId="27">
    <w:abstractNumId w:val="20"/>
  </w:num>
  <w:num w:numId="28">
    <w:abstractNumId w:val="18"/>
  </w:num>
  <w:num w:numId="29">
    <w:abstractNumId w:val="11"/>
  </w:num>
  <w:num w:numId="30">
    <w:abstractNumId w:val="26"/>
  </w:num>
  <w:num w:numId="31">
    <w:abstractNumId w:val="21"/>
  </w:num>
  <w:num w:numId="32">
    <w:abstractNumId w:val="1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2E0"/>
    <w:rsid w:val="000029A6"/>
    <w:rsid w:val="00005FCA"/>
    <w:rsid w:val="000071CB"/>
    <w:rsid w:val="00011855"/>
    <w:rsid w:val="0002090E"/>
    <w:rsid w:val="0003213F"/>
    <w:rsid w:val="00035DC8"/>
    <w:rsid w:val="0003659F"/>
    <w:rsid w:val="0004201D"/>
    <w:rsid w:val="0004344B"/>
    <w:rsid w:val="0004454C"/>
    <w:rsid w:val="00045695"/>
    <w:rsid w:val="00047414"/>
    <w:rsid w:val="00050B16"/>
    <w:rsid w:val="0005113B"/>
    <w:rsid w:val="00051BC0"/>
    <w:rsid w:val="000536D8"/>
    <w:rsid w:val="00054765"/>
    <w:rsid w:val="00061429"/>
    <w:rsid w:val="00062648"/>
    <w:rsid w:val="000642F8"/>
    <w:rsid w:val="0006609F"/>
    <w:rsid w:val="00066820"/>
    <w:rsid w:val="000676C0"/>
    <w:rsid w:val="00070134"/>
    <w:rsid w:val="000711C2"/>
    <w:rsid w:val="00073759"/>
    <w:rsid w:val="000749A0"/>
    <w:rsid w:val="00082A25"/>
    <w:rsid w:val="000868BB"/>
    <w:rsid w:val="00093680"/>
    <w:rsid w:val="000942E2"/>
    <w:rsid w:val="00094739"/>
    <w:rsid w:val="00096455"/>
    <w:rsid w:val="000976A2"/>
    <w:rsid w:val="000A1039"/>
    <w:rsid w:val="000A2390"/>
    <w:rsid w:val="000A3F0B"/>
    <w:rsid w:val="000A4185"/>
    <w:rsid w:val="000A4809"/>
    <w:rsid w:val="000A6002"/>
    <w:rsid w:val="000A64A0"/>
    <w:rsid w:val="000A67BB"/>
    <w:rsid w:val="000B0AC5"/>
    <w:rsid w:val="000B2EF7"/>
    <w:rsid w:val="000B3E38"/>
    <w:rsid w:val="000B4736"/>
    <w:rsid w:val="000B63E7"/>
    <w:rsid w:val="000B6ABD"/>
    <w:rsid w:val="000C2ABC"/>
    <w:rsid w:val="000C4150"/>
    <w:rsid w:val="000C6056"/>
    <w:rsid w:val="000D71F3"/>
    <w:rsid w:val="000E42FC"/>
    <w:rsid w:val="000E588D"/>
    <w:rsid w:val="000E6343"/>
    <w:rsid w:val="000E6F53"/>
    <w:rsid w:val="000E7F61"/>
    <w:rsid w:val="000F0467"/>
    <w:rsid w:val="000F26D6"/>
    <w:rsid w:val="001006DA"/>
    <w:rsid w:val="001011A7"/>
    <w:rsid w:val="00104303"/>
    <w:rsid w:val="001101C9"/>
    <w:rsid w:val="001117B1"/>
    <w:rsid w:val="001121B6"/>
    <w:rsid w:val="001129BE"/>
    <w:rsid w:val="00113B46"/>
    <w:rsid w:val="00117A1D"/>
    <w:rsid w:val="001257E4"/>
    <w:rsid w:val="00126153"/>
    <w:rsid w:val="001279CB"/>
    <w:rsid w:val="0013277C"/>
    <w:rsid w:val="00134B39"/>
    <w:rsid w:val="0014118D"/>
    <w:rsid w:val="001423F7"/>
    <w:rsid w:val="001540DB"/>
    <w:rsid w:val="00157A15"/>
    <w:rsid w:val="00160082"/>
    <w:rsid w:val="00160B9B"/>
    <w:rsid w:val="00161CD7"/>
    <w:rsid w:val="001638E8"/>
    <w:rsid w:val="00163D4E"/>
    <w:rsid w:val="001658FE"/>
    <w:rsid w:val="001678B6"/>
    <w:rsid w:val="0017200A"/>
    <w:rsid w:val="001745D3"/>
    <w:rsid w:val="001746E5"/>
    <w:rsid w:val="00176258"/>
    <w:rsid w:val="001841C1"/>
    <w:rsid w:val="0018440D"/>
    <w:rsid w:val="001854C5"/>
    <w:rsid w:val="0019308A"/>
    <w:rsid w:val="00196467"/>
    <w:rsid w:val="001A2A58"/>
    <w:rsid w:val="001A501D"/>
    <w:rsid w:val="001A695E"/>
    <w:rsid w:val="001A737C"/>
    <w:rsid w:val="001B0E11"/>
    <w:rsid w:val="001B1992"/>
    <w:rsid w:val="001B4F00"/>
    <w:rsid w:val="001C028A"/>
    <w:rsid w:val="001C2462"/>
    <w:rsid w:val="001C2955"/>
    <w:rsid w:val="001D439A"/>
    <w:rsid w:val="001D7096"/>
    <w:rsid w:val="001D7300"/>
    <w:rsid w:val="001E2631"/>
    <w:rsid w:val="001E2C5A"/>
    <w:rsid w:val="001E524A"/>
    <w:rsid w:val="001E56B8"/>
    <w:rsid w:val="001F56F9"/>
    <w:rsid w:val="001F5DC0"/>
    <w:rsid w:val="001F7A9D"/>
    <w:rsid w:val="00200DFB"/>
    <w:rsid w:val="00206935"/>
    <w:rsid w:val="00207A4B"/>
    <w:rsid w:val="0021149D"/>
    <w:rsid w:val="00224221"/>
    <w:rsid w:val="0022502D"/>
    <w:rsid w:val="00230384"/>
    <w:rsid w:val="00233388"/>
    <w:rsid w:val="00234853"/>
    <w:rsid w:val="00235C6B"/>
    <w:rsid w:val="00235F2F"/>
    <w:rsid w:val="002361C4"/>
    <w:rsid w:val="00240EFA"/>
    <w:rsid w:val="00243941"/>
    <w:rsid w:val="00244C34"/>
    <w:rsid w:val="00244EC7"/>
    <w:rsid w:val="0024595E"/>
    <w:rsid w:val="00251B57"/>
    <w:rsid w:val="00256FAA"/>
    <w:rsid w:val="00260687"/>
    <w:rsid w:val="00263945"/>
    <w:rsid w:val="0026460D"/>
    <w:rsid w:val="002653E3"/>
    <w:rsid w:val="00267DFA"/>
    <w:rsid w:val="00284EBB"/>
    <w:rsid w:val="0028521B"/>
    <w:rsid w:val="002925AA"/>
    <w:rsid w:val="002A1D1E"/>
    <w:rsid w:val="002A5DDD"/>
    <w:rsid w:val="002A752D"/>
    <w:rsid w:val="002A782E"/>
    <w:rsid w:val="002A7D95"/>
    <w:rsid w:val="002B3EE3"/>
    <w:rsid w:val="002B415B"/>
    <w:rsid w:val="002B7BFA"/>
    <w:rsid w:val="002C129C"/>
    <w:rsid w:val="002C54A3"/>
    <w:rsid w:val="002D1808"/>
    <w:rsid w:val="002D4FB8"/>
    <w:rsid w:val="002E698B"/>
    <w:rsid w:val="002E6D8D"/>
    <w:rsid w:val="002E7675"/>
    <w:rsid w:val="002F1916"/>
    <w:rsid w:val="002F728A"/>
    <w:rsid w:val="002F7CF3"/>
    <w:rsid w:val="00305B73"/>
    <w:rsid w:val="00314C39"/>
    <w:rsid w:val="003175E9"/>
    <w:rsid w:val="00321B74"/>
    <w:rsid w:val="00323107"/>
    <w:rsid w:val="00324742"/>
    <w:rsid w:val="00326B43"/>
    <w:rsid w:val="00327CCE"/>
    <w:rsid w:val="00332357"/>
    <w:rsid w:val="00334124"/>
    <w:rsid w:val="00340BB2"/>
    <w:rsid w:val="00345E4B"/>
    <w:rsid w:val="0034771D"/>
    <w:rsid w:val="00353FFB"/>
    <w:rsid w:val="00354FFA"/>
    <w:rsid w:val="003557D2"/>
    <w:rsid w:val="00357FB8"/>
    <w:rsid w:val="00367D53"/>
    <w:rsid w:val="00372DCC"/>
    <w:rsid w:val="00375135"/>
    <w:rsid w:val="003821B1"/>
    <w:rsid w:val="003857DF"/>
    <w:rsid w:val="0038758C"/>
    <w:rsid w:val="003A0E4C"/>
    <w:rsid w:val="003A4C0B"/>
    <w:rsid w:val="003A512F"/>
    <w:rsid w:val="003A63F0"/>
    <w:rsid w:val="003A76A3"/>
    <w:rsid w:val="003B3C0D"/>
    <w:rsid w:val="003B4537"/>
    <w:rsid w:val="003B6243"/>
    <w:rsid w:val="003B78A5"/>
    <w:rsid w:val="003C6C8E"/>
    <w:rsid w:val="003C79F3"/>
    <w:rsid w:val="003C7D10"/>
    <w:rsid w:val="003D3EBA"/>
    <w:rsid w:val="003D4D6F"/>
    <w:rsid w:val="003D6FC3"/>
    <w:rsid w:val="003D7EFC"/>
    <w:rsid w:val="003E15E0"/>
    <w:rsid w:val="003E253B"/>
    <w:rsid w:val="003E25A5"/>
    <w:rsid w:val="003E3443"/>
    <w:rsid w:val="003E625E"/>
    <w:rsid w:val="003F137A"/>
    <w:rsid w:val="00400E1A"/>
    <w:rsid w:val="004011B5"/>
    <w:rsid w:val="00402397"/>
    <w:rsid w:val="00403CC0"/>
    <w:rsid w:val="00406EF5"/>
    <w:rsid w:val="00407815"/>
    <w:rsid w:val="00413C04"/>
    <w:rsid w:val="004221F8"/>
    <w:rsid w:val="004244AA"/>
    <w:rsid w:val="00424ABE"/>
    <w:rsid w:val="00424C6A"/>
    <w:rsid w:val="00424FDB"/>
    <w:rsid w:val="00425BC3"/>
    <w:rsid w:val="00426C90"/>
    <w:rsid w:val="00434D74"/>
    <w:rsid w:val="0044114A"/>
    <w:rsid w:val="004420B3"/>
    <w:rsid w:val="00452F6B"/>
    <w:rsid w:val="00453556"/>
    <w:rsid w:val="004568BF"/>
    <w:rsid w:val="004621A3"/>
    <w:rsid w:val="0046330F"/>
    <w:rsid w:val="00465531"/>
    <w:rsid w:val="00465EC4"/>
    <w:rsid w:val="00466096"/>
    <w:rsid w:val="004716E0"/>
    <w:rsid w:val="00472988"/>
    <w:rsid w:val="00472CEC"/>
    <w:rsid w:val="00474416"/>
    <w:rsid w:val="00474992"/>
    <w:rsid w:val="0048025E"/>
    <w:rsid w:val="004808D3"/>
    <w:rsid w:val="00483A10"/>
    <w:rsid w:val="004918C3"/>
    <w:rsid w:val="0049287C"/>
    <w:rsid w:val="004A2B96"/>
    <w:rsid w:val="004B2F5F"/>
    <w:rsid w:val="004B3A20"/>
    <w:rsid w:val="004B5D5D"/>
    <w:rsid w:val="004C15C0"/>
    <w:rsid w:val="004C3B7B"/>
    <w:rsid w:val="004C5307"/>
    <w:rsid w:val="004C7286"/>
    <w:rsid w:val="004D14F9"/>
    <w:rsid w:val="004D4E7C"/>
    <w:rsid w:val="004E12EE"/>
    <w:rsid w:val="004E35E1"/>
    <w:rsid w:val="004E4CDD"/>
    <w:rsid w:val="004E7AAA"/>
    <w:rsid w:val="004F2C62"/>
    <w:rsid w:val="004F3C36"/>
    <w:rsid w:val="0050205F"/>
    <w:rsid w:val="0050383D"/>
    <w:rsid w:val="0050401C"/>
    <w:rsid w:val="0050440B"/>
    <w:rsid w:val="00504FEE"/>
    <w:rsid w:val="00505E07"/>
    <w:rsid w:val="00506B20"/>
    <w:rsid w:val="00510735"/>
    <w:rsid w:val="00510885"/>
    <w:rsid w:val="00510E06"/>
    <w:rsid w:val="00511A57"/>
    <w:rsid w:val="005123BB"/>
    <w:rsid w:val="00522317"/>
    <w:rsid w:val="00530A31"/>
    <w:rsid w:val="00534F73"/>
    <w:rsid w:val="0053770D"/>
    <w:rsid w:val="00544626"/>
    <w:rsid w:val="00545990"/>
    <w:rsid w:val="005509C5"/>
    <w:rsid w:val="00555EFB"/>
    <w:rsid w:val="00556A56"/>
    <w:rsid w:val="0056033A"/>
    <w:rsid w:val="00562989"/>
    <w:rsid w:val="0056754E"/>
    <w:rsid w:val="005711B4"/>
    <w:rsid w:val="00571FE3"/>
    <w:rsid w:val="00577617"/>
    <w:rsid w:val="00577713"/>
    <w:rsid w:val="00577EB6"/>
    <w:rsid w:val="00580525"/>
    <w:rsid w:val="005828F3"/>
    <w:rsid w:val="0058402B"/>
    <w:rsid w:val="0059071A"/>
    <w:rsid w:val="0059222B"/>
    <w:rsid w:val="005954E9"/>
    <w:rsid w:val="005962D1"/>
    <w:rsid w:val="005963DD"/>
    <w:rsid w:val="005A17FF"/>
    <w:rsid w:val="005A4A68"/>
    <w:rsid w:val="005A5177"/>
    <w:rsid w:val="005A79FC"/>
    <w:rsid w:val="005B0D75"/>
    <w:rsid w:val="005B185D"/>
    <w:rsid w:val="005B1C0A"/>
    <w:rsid w:val="005B3D39"/>
    <w:rsid w:val="005B504B"/>
    <w:rsid w:val="005B5DF4"/>
    <w:rsid w:val="005B6C1F"/>
    <w:rsid w:val="005C0500"/>
    <w:rsid w:val="005C61B9"/>
    <w:rsid w:val="005D1029"/>
    <w:rsid w:val="005D4645"/>
    <w:rsid w:val="005D4CD5"/>
    <w:rsid w:val="005D717A"/>
    <w:rsid w:val="005E3D20"/>
    <w:rsid w:val="005E7246"/>
    <w:rsid w:val="005F0EA5"/>
    <w:rsid w:val="005F3377"/>
    <w:rsid w:val="005F39EA"/>
    <w:rsid w:val="005F5E0A"/>
    <w:rsid w:val="005F6F0C"/>
    <w:rsid w:val="00610D97"/>
    <w:rsid w:val="00614067"/>
    <w:rsid w:val="00616586"/>
    <w:rsid w:val="0062072C"/>
    <w:rsid w:val="00631140"/>
    <w:rsid w:val="00631764"/>
    <w:rsid w:val="006322B7"/>
    <w:rsid w:val="0063360B"/>
    <w:rsid w:val="00633755"/>
    <w:rsid w:val="00640084"/>
    <w:rsid w:val="006402E0"/>
    <w:rsid w:val="006410A4"/>
    <w:rsid w:val="006457A3"/>
    <w:rsid w:val="00650904"/>
    <w:rsid w:val="006519D5"/>
    <w:rsid w:val="006534D6"/>
    <w:rsid w:val="0065422D"/>
    <w:rsid w:val="00657F5E"/>
    <w:rsid w:val="0066140B"/>
    <w:rsid w:val="006615B8"/>
    <w:rsid w:val="0066197E"/>
    <w:rsid w:val="0066209F"/>
    <w:rsid w:val="006623F4"/>
    <w:rsid w:val="00663511"/>
    <w:rsid w:val="00665F83"/>
    <w:rsid w:val="00667838"/>
    <w:rsid w:val="0067025D"/>
    <w:rsid w:val="006708A5"/>
    <w:rsid w:val="00671C15"/>
    <w:rsid w:val="00684E45"/>
    <w:rsid w:val="00687692"/>
    <w:rsid w:val="00694F26"/>
    <w:rsid w:val="0069754E"/>
    <w:rsid w:val="006A3CBA"/>
    <w:rsid w:val="006A59DB"/>
    <w:rsid w:val="006B1144"/>
    <w:rsid w:val="006B15FD"/>
    <w:rsid w:val="006B1FFD"/>
    <w:rsid w:val="006B4B0D"/>
    <w:rsid w:val="006B7DCD"/>
    <w:rsid w:val="006C00C3"/>
    <w:rsid w:val="006D38EB"/>
    <w:rsid w:val="006D57F0"/>
    <w:rsid w:val="006D6C62"/>
    <w:rsid w:val="006E4AC5"/>
    <w:rsid w:val="006E57EF"/>
    <w:rsid w:val="006E6D58"/>
    <w:rsid w:val="006F1E87"/>
    <w:rsid w:val="006F2071"/>
    <w:rsid w:val="006F6292"/>
    <w:rsid w:val="007004EA"/>
    <w:rsid w:val="007029B7"/>
    <w:rsid w:val="0070785B"/>
    <w:rsid w:val="00715F25"/>
    <w:rsid w:val="00716004"/>
    <w:rsid w:val="00717C19"/>
    <w:rsid w:val="00721193"/>
    <w:rsid w:val="007218D9"/>
    <w:rsid w:val="007218F1"/>
    <w:rsid w:val="007221A0"/>
    <w:rsid w:val="00724005"/>
    <w:rsid w:val="00725456"/>
    <w:rsid w:val="00726559"/>
    <w:rsid w:val="007367B3"/>
    <w:rsid w:val="007378A5"/>
    <w:rsid w:val="007378BE"/>
    <w:rsid w:val="007409CC"/>
    <w:rsid w:val="00741D26"/>
    <w:rsid w:val="00742243"/>
    <w:rsid w:val="00744CCF"/>
    <w:rsid w:val="00745811"/>
    <w:rsid w:val="0075244E"/>
    <w:rsid w:val="007525DC"/>
    <w:rsid w:val="00753C86"/>
    <w:rsid w:val="00760D2A"/>
    <w:rsid w:val="007631C3"/>
    <w:rsid w:val="007646AB"/>
    <w:rsid w:val="00766FF6"/>
    <w:rsid w:val="00781172"/>
    <w:rsid w:val="007820EC"/>
    <w:rsid w:val="00782A06"/>
    <w:rsid w:val="00782B58"/>
    <w:rsid w:val="00782F6F"/>
    <w:rsid w:val="00783D39"/>
    <w:rsid w:val="00784392"/>
    <w:rsid w:val="007855E2"/>
    <w:rsid w:val="00786328"/>
    <w:rsid w:val="00786A60"/>
    <w:rsid w:val="00792332"/>
    <w:rsid w:val="00793C05"/>
    <w:rsid w:val="00794274"/>
    <w:rsid w:val="00796B27"/>
    <w:rsid w:val="007977F2"/>
    <w:rsid w:val="007A353C"/>
    <w:rsid w:val="007A4B1B"/>
    <w:rsid w:val="007A5577"/>
    <w:rsid w:val="007B1C52"/>
    <w:rsid w:val="007C2266"/>
    <w:rsid w:val="007C367B"/>
    <w:rsid w:val="007C5DA1"/>
    <w:rsid w:val="007D03F9"/>
    <w:rsid w:val="007D229B"/>
    <w:rsid w:val="007D2314"/>
    <w:rsid w:val="007D2BE0"/>
    <w:rsid w:val="007D399C"/>
    <w:rsid w:val="007D626B"/>
    <w:rsid w:val="007E4C36"/>
    <w:rsid w:val="007E7D4F"/>
    <w:rsid w:val="007F0C9C"/>
    <w:rsid w:val="0080050F"/>
    <w:rsid w:val="00801619"/>
    <w:rsid w:val="00801AAF"/>
    <w:rsid w:val="008025C7"/>
    <w:rsid w:val="008103EC"/>
    <w:rsid w:val="00812550"/>
    <w:rsid w:val="0081514F"/>
    <w:rsid w:val="00815A61"/>
    <w:rsid w:val="00817BC0"/>
    <w:rsid w:val="00830028"/>
    <w:rsid w:val="00831A32"/>
    <w:rsid w:val="0084083E"/>
    <w:rsid w:val="008418DB"/>
    <w:rsid w:val="008442CB"/>
    <w:rsid w:val="008450CB"/>
    <w:rsid w:val="00846AC6"/>
    <w:rsid w:val="00847A21"/>
    <w:rsid w:val="00850CB4"/>
    <w:rsid w:val="008515DD"/>
    <w:rsid w:val="00851892"/>
    <w:rsid w:val="00853042"/>
    <w:rsid w:val="008533C8"/>
    <w:rsid w:val="00853FAA"/>
    <w:rsid w:val="0085494E"/>
    <w:rsid w:val="00856400"/>
    <w:rsid w:val="008570A4"/>
    <w:rsid w:val="00857FDE"/>
    <w:rsid w:val="0086050C"/>
    <w:rsid w:val="00860A11"/>
    <w:rsid w:val="00860CEE"/>
    <w:rsid w:val="00861CA5"/>
    <w:rsid w:val="008627DC"/>
    <w:rsid w:val="008649A9"/>
    <w:rsid w:val="00865D29"/>
    <w:rsid w:val="00874345"/>
    <w:rsid w:val="00876BE8"/>
    <w:rsid w:val="00882CC4"/>
    <w:rsid w:val="00884A83"/>
    <w:rsid w:val="00890030"/>
    <w:rsid w:val="0089056A"/>
    <w:rsid w:val="00890D42"/>
    <w:rsid w:val="0089204F"/>
    <w:rsid w:val="00893910"/>
    <w:rsid w:val="00896AE6"/>
    <w:rsid w:val="00897FE4"/>
    <w:rsid w:val="008A077D"/>
    <w:rsid w:val="008A22FA"/>
    <w:rsid w:val="008A2A26"/>
    <w:rsid w:val="008B03AD"/>
    <w:rsid w:val="008B3254"/>
    <w:rsid w:val="008B4E9F"/>
    <w:rsid w:val="008B6BDB"/>
    <w:rsid w:val="008C01EF"/>
    <w:rsid w:val="008C10AF"/>
    <w:rsid w:val="008C2090"/>
    <w:rsid w:val="008C407F"/>
    <w:rsid w:val="008C4317"/>
    <w:rsid w:val="008D3C5A"/>
    <w:rsid w:val="008D55B7"/>
    <w:rsid w:val="008D6A4E"/>
    <w:rsid w:val="008D6FBD"/>
    <w:rsid w:val="008D784C"/>
    <w:rsid w:val="008E0173"/>
    <w:rsid w:val="008E28B9"/>
    <w:rsid w:val="008E3557"/>
    <w:rsid w:val="008E6BFF"/>
    <w:rsid w:val="008F264A"/>
    <w:rsid w:val="008F35D3"/>
    <w:rsid w:val="008F3817"/>
    <w:rsid w:val="008F41F0"/>
    <w:rsid w:val="008F5D92"/>
    <w:rsid w:val="00900A23"/>
    <w:rsid w:val="00900AB7"/>
    <w:rsid w:val="00902AE9"/>
    <w:rsid w:val="00905991"/>
    <w:rsid w:val="009059B7"/>
    <w:rsid w:val="00905B57"/>
    <w:rsid w:val="00910078"/>
    <w:rsid w:val="009116CB"/>
    <w:rsid w:val="00912096"/>
    <w:rsid w:val="00913CE2"/>
    <w:rsid w:val="00922E0D"/>
    <w:rsid w:val="009239C8"/>
    <w:rsid w:val="00925A27"/>
    <w:rsid w:val="00926394"/>
    <w:rsid w:val="009348FB"/>
    <w:rsid w:val="00947412"/>
    <w:rsid w:val="009508D2"/>
    <w:rsid w:val="00950DAF"/>
    <w:rsid w:val="009510E7"/>
    <w:rsid w:val="00952A43"/>
    <w:rsid w:val="0095357F"/>
    <w:rsid w:val="009563D5"/>
    <w:rsid w:val="00966615"/>
    <w:rsid w:val="009848E8"/>
    <w:rsid w:val="00994E32"/>
    <w:rsid w:val="0099593B"/>
    <w:rsid w:val="009A2F4A"/>
    <w:rsid w:val="009A33F2"/>
    <w:rsid w:val="009A48B6"/>
    <w:rsid w:val="009B3CEC"/>
    <w:rsid w:val="009B5BB4"/>
    <w:rsid w:val="009B60F3"/>
    <w:rsid w:val="009B7A75"/>
    <w:rsid w:val="009C1E90"/>
    <w:rsid w:val="009D0B9C"/>
    <w:rsid w:val="009D25E4"/>
    <w:rsid w:val="009D2C72"/>
    <w:rsid w:val="009D511A"/>
    <w:rsid w:val="009E09B7"/>
    <w:rsid w:val="009E337E"/>
    <w:rsid w:val="009E42B3"/>
    <w:rsid w:val="009E4AA5"/>
    <w:rsid w:val="009E6448"/>
    <w:rsid w:val="009E7F67"/>
    <w:rsid w:val="009F001D"/>
    <w:rsid w:val="009F0D71"/>
    <w:rsid w:val="009F11B7"/>
    <w:rsid w:val="009F340E"/>
    <w:rsid w:val="009F67E5"/>
    <w:rsid w:val="009F6DA5"/>
    <w:rsid w:val="009F7EA4"/>
    <w:rsid w:val="00A006D3"/>
    <w:rsid w:val="00A02A85"/>
    <w:rsid w:val="00A03428"/>
    <w:rsid w:val="00A04B90"/>
    <w:rsid w:val="00A04C92"/>
    <w:rsid w:val="00A0665E"/>
    <w:rsid w:val="00A07107"/>
    <w:rsid w:val="00A10A96"/>
    <w:rsid w:val="00A10E26"/>
    <w:rsid w:val="00A148D2"/>
    <w:rsid w:val="00A1602C"/>
    <w:rsid w:val="00A165CF"/>
    <w:rsid w:val="00A16A56"/>
    <w:rsid w:val="00A17B47"/>
    <w:rsid w:val="00A235B0"/>
    <w:rsid w:val="00A2389C"/>
    <w:rsid w:val="00A2531D"/>
    <w:rsid w:val="00A25CDE"/>
    <w:rsid w:val="00A261C9"/>
    <w:rsid w:val="00A27262"/>
    <w:rsid w:val="00A276AD"/>
    <w:rsid w:val="00A27B1A"/>
    <w:rsid w:val="00A32500"/>
    <w:rsid w:val="00A32737"/>
    <w:rsid w:val="00A3289B"/>
    <w:rsid w:val="00A345B9"/>
    <w:rsid w:val="00A34EA9"/>
    <w:rsid w:val="00A35DC4"/>
    <w:rsid w:val="00A37964"/>
    <w:rsid w:val="00A37F7F"/>
    <w:rsid w:val="00A40950"/>
    <w:rsid w:val="00A41867"/>
    <w:rsid w:val="00A4310E"/>
    <w:rsid w:val="00A45516"/>
    <w:rsid w:val="00A46A82"/>
    <w:rsid w:val="00A50DB0"/>
    <w:rsid w:val="00A5142C"/>
    <w:rsid w:val="00A60FC5"/>
    <w:rsid w:val="00A641C9"/>
    <w:rsid w:val="00A668AE"/>
    <w:rsid w:val="00A671B1"/>
    <w:rsid w:val="00A76B56"/>
    <w:rsid w:val="00A81033"/>
    <w:rsid w:val="00A83100"/>
    <w:rsid w:val="00A832D6"/>
    <w:rsid w:val="00A8475C"/>
    <w:rsid w:val="00A85126"/>
    <w:rsid w:val="00A86599"/>
    <w:rsid w:val="00A877B0"/>
    <w:rsid w:val="00A87F32"/>
    <w:rsid w:val="00A92009"/>
    <w:rsid w:val="00A9240B"/>
    <w:rsid w:val="00A9329B"/>
    <w:rsid w:val="00A93A4C"/>
    <w:rsid w:val="00AA3D44"/>
    <w:rsid w:val="00AA617B"/>
    <w:rsid w:val="00AB14E8"/>
    <w:rsid w:val="00AB23B0"/>
    <w:rsid w:val="00AB334F"/>
    <w:rsid w:val="00AB615C"/>
    <w:rsid w:val="00AC12E6"/>
    <w:rsid w:val="00AC3227"/>
    <w:rsid w:val="00AC65DB"/>
    <w:rsid w:val="00AC7102"/>
    <w:rsid w:val="00AC7163"/>
    <w:rsid w:val="00AD68FD"/>
    <w:rsid w:val="00AD7D68"/>
    <w:rsid w:val="00AE1472"/>
    <w:rsid w:val="00AE5694"/>
    <w:rsid w:val="00AE698F"/>
    <w:rsid w:val="00AE7A9A"/>
    <w:rsid w:val="00AF1221"/>
    <w:rsid w:val="00AF284C"/>
    <w:rsid w:val="00AF3B2D"/>
    <w:rsid w:val="00B02821"/>
    <w:rsid w:val="00B04984"/>
    <w:rsid w:val="00B05935"/>
    <w:rsid w:val="00B05CBC"/>
    <w:rsid w:val="00B105ED"/>
    <w:rsid w:val="00B114B9"/>
    <w:rsid w:val="00B126DF"/>
    <w:rsid w:val="00B15F0D"/>
    <w:rsid w:val="00B16C83"/>
    <w:rsid w:val="00B1732D"/>
    <w:rsid w:val="00B24B1F"/>
    <w:rsid w:val="00B27E43"/>
    <w:rsid w:val="00B305F8"/>
    <w:rsid w:val="00B313EF"/>
    <w:rsid w:val="00B33733"/>
    <w:rsid w:val="00B33DFC"/>
    <w:rsid w:val="00B34C9D"/>
    <w:rsid w:val="00B34E23"/>
    <w:rsid w:val="00B36587"/>
    <w:rsid w:val="00B37721"/>
    <w:rsid w:val="00B46423"/>
    <w:rsid w:val="00B51E84"/>
    <w:rsid w:val="00B5448F"/>
    <w:rsid w:val="00B54EED"/>
    <w:rsid w:val="00B7133D"/>
    <w:rsid w:val="00B80DD3"/>
    <w:rsid w:val="00B83177"/>
    <w:rsid w:val="00B85028"/>
    <w:rsid w:val="00B866BA"/>
    <w:rsid w:val="00B87EBB"/>
    <w:rsid w:val="00B87FCF"/>
    <w:rsid w:val="00B90657"/>
    <w:rsid w:val="00B96B56"/>
    <w:rsid w:val="00BA71B5"/>
    <w:rsid w:val="00BB0BAB"/>
    <w:rsid w:val="00BB2B21"/>
    <w:rsid w:val="00BB43F3"/>
    <w:rsid w:val="00BB512F"/>
    <w:rsid w:val="00BB68EF"/>
    <w:rsid w:val="00BB7E3C"/>
    <w:rsid w:val="00BC05AA"/>
    <w:rsid w:val="00BC1C29"/>
    <w:rsid w:val="00BC6D7B"/>
    <w:rsid w:val="00BD08AA"/>
    <w:rsid w:val="00BD113B"/>
    <w:rsid w:val="00BD1CDD"/>
    <w:rsid w:val="00BE5B4A"/>
    <w:rsid w:val="00BE6797"/>
    <w:rsid w:val="00BE6A0D"/>
    <w:rsid w:val="00BF20BF"/>
    <w:rsid w:val="00BF45FE"/>
    <w:rsid w:val="00C01C67"/>
    <w:rsid w:val="00C044C3"/>
    <w:rsid w:val="00C06AE1"/>
    <w:rsid w:val="00C070D9"/>
    <w:rsid w:val="00C13637"/>
    <w:rsid w:val="00C141E9"/>
    <w:rsid w:val="00C209C9"/>
    <w:rsid w:val="00C24EB2"/>
    <w:rsid w:val="00C2649C"/>
    <w:rsid w:val="00C270A7"/>
    <w:rsid w:val="00C40A11"/>
    <w:rsid w:val="00C42800"/>
    <w:rsid w:val="00C42B4E"/>
    <w:rsid w:val="00C47D2B"/>
    <w:rsid w:val="00C5005F"/>
    <w:rsid w:val="00C50819"/>
    <w:rsid w:val="00C50DE4"/>
    <w:rsid w:val="00C53753"/>
    <w:rsid w:val="00C54463"/>
    <w:rsid w:val="00C546D5"/>
    <w:rsid w:val="00C56A49"/>
    <w:rsid w:val="00C601FC"/>
    <w:rsid w:val="00C61EBA"/>
    <w:rsid w:val="00C66515"/>
    <w:rsid w:val="00C723E2"/>
    <w:rsid w:val="00C74EFC"/>
    <w:rsid w:val="00C755EF"/>
    <w:rsid w:val="00C7755E"/>
    <w:rsid w:val="00C80A46"/>
    <w:rsid w:val="00C827C7"/>
    <w:rsid w:val="00C84E3E"/>
    <w:rsid w:val="00C8696C"/>
    <w:rsid w:val="00C86B1C"/>
    <w:rsid w:val="00C87B6F"/>
    <w:rsid w:val="00C94CFA"/>
    <w:rsid w:val="00CA4947"/>
    <w:rsid w:val="00CB0000"/>
    <w:rsid w:val="00CB0F34"/>
    <w:rsid w:val="00CB1F06"/>
    <w:rsid w:val="00CB40B8"/>
    <w:rsid w:val="00CB7157"/>
    <w:rsid w:val="00CB71AC"/>
    <w:rsid w:val="00CB78AB"/>
    <w:rsid w:val="00CD051F"/>
    <w:rsid w:val="00CD0F90"/>
    <w:rsid w:val="00CD1E4D"/>
    <w:rsid w:val="00CD6BA9"/>
    <w:rsid w:val="00CD7A43"/>
    <w:rsid w:val="00CD7B1C"/>
    <w:rsid w:val="00CE11A5"/>
    <w:rsid w:val="00CE350F"/>
    <w:rsid w:val="00CE3936"/>
    <w:rsid w:val="00CE63E3"/>
    <w:rsid w:val="00CE7B89"/>
    <w:rsid w:val="00CF0F63"/>
    <w:rsid w:val="00CF0F64"/>
    <w:rsid w:val="00CF784E"/>
    <w:rsid w:val="00CF793E"/>
    <w:rsid w:val="00D031A5"/>
    <w:rsid w:val="00D04922"/>
    <w:rsid w:val="00D05F2A"/>
    <w:rsid w:val="00D05F7C"/>
    <w:rsid w:val="00D137F8"/>
    <w:rsid w:val="00D13B30"/>
    <w:rsid w:val="00D1656D"/>
    <w:rsid w:val="00D31604"/>
    <w:rsid w:val="00D32495"/>
    <w:rsid w:val="00D326C9"/>
    <w:rsid w:val="00D40676"/>
    <w:rsid w:val="00D41251"/>
    <w:rsid w:val="00D5147B"/>
    <w:rsid w:val="00D5229E"/>
    <w:rsid w:val="00D522EF"/>
    <w:rsid w:val="00D52786"/>
    <w:rsid w:val="00D52F88"/>
    <w:rsid w:val="00D549C9"/>
    <w:rsid w:val="00D55DBE"/>
    <w:rsid w:val="00D57BB8"/>
    <w:rsid w:val="00D612FD"/>
    <w:rsid w:val="00D61F2A"/>
    <w:rsid w:val="00D629B2"/>
    <w:rsid w:val="00D65668"/>
    <w:rsid w:val="00D83977"/>
    <w:rsid w:val="00D86979"/>
    <w:rsid w:val="00D915D5"/>
    <w:rsid w:val="00D96025"/>
    <w:rsid w:val="00D96F6D"/>
    <w:rsid w:val="00D9777D"/>
    <w:rsid w:val="00DA3F19"/>
    <w:rsid w:val="00DA7733"/>
    <w:rsid w:val="00DB0C59"/>
    <w:rsid w:val="00DB1A84"/>
    <w:rsid w:val="00DB3DF0"/>
    <w:rsid w:val="00DC14AF"/>
    <w:rsid w:val="00DC19F4"/>
    <w:rsid w:val="00DC30ED"/>
    <w:rsid w:val="00DC6397"/>
    <w:rsid w:val="00DC7507"/>
    <w:rsid w:val="00DD0DF5"/>
    <w:rsid w:val="00DD163B"/>
    <w:rsid w:val="00DD167E"/>
    <w:rsid w:val="00DD7874"/>
    <w:rsid w:val="00DE4C55"/>
    <w:rsid w:val="00DE5DC0"/>
    <w:rsid w:val="00DE66BE"/>
    <w:rsid w:val="00DF1902"/>
    <w:rsid w:val="00DF68DF"/>
    <w:rsid w:val="00E001BA"/>
    <w:rsid w:val="00E00CF5"/>
    <w:rsid w:val="00E1051E"/>
    <w:rsid w:val="00E14752"/>
    <w:rsid w:val="00E152C6"/>
    <w:rsid w:val="00E23714"/>
    <w:rsid w:val="00E33E18"/>
    <w:rsid w:val="00E34384"/>
    <w:rsid w:val="00E411E6"/>
    <w:rsid w:val="00E42BCF"/>
    <w:rsid w:val="00E468CB"/>
    <w:rsid w:val="00E52093"/>
    <w:rsid w:val="00E563A5"/>
    <w:rsid w:val="00E61111"/>
    <w:rsid w:val="00E6216C"/>
    <w:rsid w:val="00E66729"/>
    <w:rsid w:val="00E667E4"/>
    <w:rsid w:val="00E67614"/>
    <w:rsid w:val="00E700BA"/>
    <w:rsid w:val="00E709BE"/>
    <w:rsid w:val="00E7204D"/>
    <w:rsid w:val="00E8370D"/>
    <w:rsid w:val="00E840FD"/>
    <w:rsid w:val="00E85667"/>
    <w:rsid w:val="00E918FC"/>
    <w:rsid w:val="00E91EBB"/>
    <w:rsid w:val="00E960D5"/>
    <w:rsid w:val="00EA16E9"/>
    <w:rsid w:val="00EA2331"/>
    <w:rsid w:val="00EA24A3"/>
    <w:rsid w:val="00EA34B4"/>
    <w:rsid w:val="00EA60AF"/>
    <w:rsid w:val="00EB245D"/>
    <w:rsid w:val="00EB52A8"/>
    <w:rsid w:val="00EC1063"/>
    <w:rsid w:val="00EC5462"/>
    <w:rsid w:val="00ED1485"/>
    <w:rsid w:val="00ED216F"/>
    <w:rsid w:val="00ED3D76"/>
    <w:rsid w:val="00ED5833"/>
    <w:rsid w:val="00ED5843"/>
    <w:rsid w:val="00ED7D92"/>
    <w:rsid w:val="00EE5229"/>
    <w:rsid w:val="00EF1520"/>
    <w:rsid w:val="00EF3640"/>
    <w:rsid w:val="00EF5EA0"/>
    <w:rsid w:val="00F001D9"/>
    <w:rsid w:val="00F03B62"/>
    <w:rsid w:val="00F04058"/>
    <w:rsid w:val="00F04353"/>
    <w:rsid w:val="00F04C1F"/>
    <w:rsid w:val="00F0717D"/>
    <w:rsid w:val="00F073BC"/>
    <w:rsid w:val="00F07D2E"/>
    <w:rsid w:val="00F137EC"/>
    <w:rsid w:val="00F15DD1"/>
    <w:rsid w:val="00F1718E"/>
    <w:rsid w:val="00F20C47"/>
    <w:rsid w:val="00F2370D"/>
    <w:rsid w:val="00F342B4"/>
    <w:rsid w:val="00F348D2"/>
    <w:rsid w:val="00F34B33"/>
    <w:rsid w:val="00F3621C"/>
    <w:rsid w:val="00F40778"/>
    <w:rsid w:val="00F46078"/>
    <w:rsid w:val="00F461A2"/>
    <w:rsid w:val="00F5165D"/>
    <w:rsid w:val="00F5666D"/>
    <w:rsid w:val="00F62CE9"/>
    <w:rsid w:val="00F71475"/>
    <w:rsid w:val="00F729D4"/>
    <w:rsid w:val="00F763C0"/>
    <w:rsid w:val="00F8108E"/>
    <w:rsid w:val="00F8426B"/>
    <w:rsid w:val="00F84A7A"/>
    <w:rsid w:val="00F85A6E"/>
    <w:rsid w:val="00F91E06"/>
    <w:rsid w:val="00F92A5E"/>
    <w:rsid w:val="00F94ACB"/>
    <w:rsid w:val="00F96EE4"/>
    <w:rsid w:val="00F97D5F"/>
    <w:rsid w:val="00FA4A95"/>
    <w:rsid w:val="00FB1D73"/>
    <w:rsid w:val="00FB33A0"/>
    <w:rsid w:val="00FB3F13"/>
    <w:rsid w:val="00FB5314"/>
    <w:rsid w:val="00FC181C"/>
    <w:rsid w:val="00FC7122"/>
    <w:rsid w:val="00FD10B0"/>
    <w:rsid w:val="00FD2411"/>
    <w:rsid w:val="00FD517C"/>
    <w:rsid w:val="00FE307C"/>
    <w:rsid w:val="00FE3304"/>
    <w:rsid w:val="00FE6E2B"/>
    <w:rsid w:val="00FF0F5A"/>
    <w:rsid w:val="00FF2A22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64183C80-79BC-47F7-933E-A8010832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BAB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6A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22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63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OpenSymbol" w:hAnsi="OpenSymbol" w:cs="OpenSymbol"/>
      <w:b/>
      <w:bCs/>
      <w:sz w:val="32"/>
      <w:szCs w:val="32"/>
    </w:rPr>
  </w:style>
  <w:style w:type="character" w:customStyle="1" w:styleId="WW8Num3z6">
    <w:name w:val="WW8Num3z6"/>
    <w:rPr>
      <w:sz w:val="28"/>
      <w:szCs w:val="28"/>
    </w:rPr>
  </w:style>
  <w:style w:type="character" w:customStyle="1" w:styleId="WW8Num4z0">
    <w:name w:val="WW8Num4z0"/>
    <w:rPr>
      <w:b w:val="0"/>
      <w:b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sz w:val="28"/>
      <w:szCs w:val="28"/>
    </w:rPr>
  </w:style>
  <w:style w:type="character" w:customStyle="1" w:styleId="1">
    <w:name w:val="Основной шрифт абзаца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sz w:val="28"/>
      <w:szCs w:val="28"/>
    </w:rPr>
  </w:style>
  <w:style w:type="character" w:customStyle="1" w:styleId="WW8Num4z6">
    <w:name w:val="WW8Num4z6"/>
    <w:rPr>
      <w:sz w:val="28"/>
      <w:szCs w:val="2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a">
    <w:name w:val="Символ нумерации"/>
    <w:rPr>
      <w:sz w:val="28"/>
      <w:szCs w:val="2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0">
    <w:name w:val="Маркеры списка"/>
    <w:rPr>
      <w:rFonts w:ascii="OpenSymbol" w:eastAsia="OpenSymbol" w:hAnsi="OpenSymbol" w:cs="OpenSymbol"/>
      <w:b/>
      <w:bCs/>
      <w:sz w:val="32"/>
      <w:szCs w:val="32"/>
    </w:rPr>
  </w:style>
  <w:style w:type="paragraph" w:styleId="Title">
    <w:name w:val="Title"/>
    <w:basedOn w:val="Normal"/>
    <w:next w:val="BodyText"/>
    <w:link w:val="TitleChar"/>
    <w:qFormat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customStyle="1" w:styleId="2">
    <w:name w:val="Название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Normal"/>
    <w:pPr>
      <w:suppressLineNumbers/>
    </w:pPr>
    <w:rPr>
      <w:rFonts w:cs="Tahoma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pPr>
      <w:suppressLineNumbers/>
    </w:pPr>
  </w:style>
  <w:style w:type="paragraph" w:customStyle="1" w:styleId="21">
    <w:name w:val="Основной текст с отступом 21"/>
    <w:basedOn w:val="Normal"/>
    <w:pPr>
      <w:ind w:firstLine="851"/>
      <w:jc w:val="both"/>
    </w:pPr>
    <w:rPr>
      <w:szCs w:val="20"/>
    </w:rPr>
  </w:style>
  <w:style w:type="paragraph" w:styleId="Subtitle">
    <w:name w:val="Subtitle"/>
    <w:basedOn w:val="Normal"/>
    <w:next w:val="BodyText"/>
    <w:link w:val="SubtitleChar"/>
    <w:uiPriority w:val="99"/>
    <w:qFormat/>
    <w:pPr>
      <w:jc w:val="center"/>
    </w:pPr>
    <w:rPr>
      <w:b/>
      <w:szCs w:val="20"/>
      <w:lang w:val="x-none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a2">
    <w:name w:val="Заголовок таблицы"/>
    <w:basedOn w:val="a1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CE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02090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A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C14AF"/>
    <w:rPr>
      <w:rFonts w:ascii="Tahoma" w:eastAsia="DejaVu Sans" w:hAnsi="Tahoma" w:cs="Tahoma"/>
      <w:kern w:val="1"/>
      <w:sz w:val="16"/>
      <w:szCs w:val="16"/>
      <w:lang/>
    </w:rPr>
  </w:style>
  <w:style w:type="paragraph" w:customStyle="1" w:styleId="Textbody">
    <w:name w:val="Text body"/>
    <w:basedOn w:val="Standard"/>
    <w:uiPriority w:val="99"/>
    <w:rsid w:val="003A63F0"/>
    <w:pPr>
      <w:spacing w:after="120"/>
      <w:textAlignment w:val="baseline"/>
    </w:pPr>
    <w:rPr>
      <w:rFonts w:ascii="Nimbus Roman No9 L" w:eastAsia="Arial, Helvetica, sans-serif" w:hAnsi="Nimbus Roman No9 L" w:cs="Nimbus Roman No9 L"/>
      <w:lang w:val="ru-RU" w:eastAsia="zh-CN" w:bidi="ar-SA"/>
    </w:rPr>
  </w:style>
  <w:style w:type="character" w:styleId="Hyperlink">
    <w:name w:val="Hyperlink"/>
    <w:uiPriority w:val="99"/>
    <w:unhideWhenUsed/>
    <w:rsid w:val="00D57BB8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786328"/>
    <w:rPr>
      <w:rFonts w:ascii="Cambria" w:eastAsia="Times New Roman" w:hAnsi="Cambria" w:cs="Times New Roman"/>
      <w:b/>
      <w:bCs/>
      <w:kern w:val="1"/>
      <w:sz w:val="26"/>
      <w:szCs w:val="26"/>
      <w:lang/>
    </w:rPr>
  </w:style>
  <w:style w:type="paragraph" w:styleId="NormalWeb">
    <w:name w:val="Normal (Web)"/>
    <w:basedOn w:val="Normal"/>
    <w:uiPriority w:val="99"/>
    <w:unhideWhenUsed/>
    <w:rsid w:val="00D40676"/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F763C0"/>
    <w:pPr>
      <w:autoSpaceDN w:val="0"/>
      <w:ind w:left="720"/>
      <w:textAlignment w:val="baseline"/>
    </w:pPr>
    <w:rPr>
      <w:rFonts w:ascii="Times New Roman" w:eastAsia="Lucida Sans Unicode" w:hAnsi="Times New Roman"/>
      <w:kern w:val="3"/>
      <w:lang w:eastAsia="zh-CN"/>
    </w:rPr>
  </w:style>
  <w:style w:type="numbering" w:customStyle="1" w:styleId="WW8Num2">
    <w:name w:val="WW8Num2"/>
    <w:rsid w:val="00F763C0"/>
    <w:pPr>
      <w:numPr>
        <w:numId w:val="11"/>
      </w:numPr>
    </w:pPr>
  </w:style>
  <w:style w:type="character" w:customStyle="1" w:styleId="apple-converted-space">
    <w:name w:val="apple-converted-space"/>
    <w:uiPriority w:val="99"/>
    <w:rsid w:val="00D137F8"/>
  </w:style>
  <w:style w:type="character" w:customStyle="1" w:styleId="SubtitleChar">
    <w:name w:val="Subtitle Char"/>
    <w:link w:val="Subtitle"/>
    <w:uiPriority w:val="99"/>
    <w:locked/>
    <w:rsid w:val="00EA16E9"/>
    <w:rPr>
      <w:rFonts w:ascii="Nimbus Roman No9 L" w:eastAsia="DejaVu Sans" w:hAnsi="Nimbus Roman No9 L"/>
      <w:b/>
      <w:kern w:val="1"/>
      <w:sz w:val="24"/>
      <w:lang/>
    </w:rPr>
  </w:style>
  <w:style w:type="paragraph" w:styleId="NoSpacing">
    <w:name w:val="No Spacing"/>
    <w:uiPriority w:val="1"/>
    <w:qFormat/>
    <w:rsid w:val="005E7246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  <w:lang w:val="ru-RU"/>
    </w:rPr>
  </w:style>
  <w:style w:type="character" w:customStyle="1" w:styleId="TitleChar">
    <w:name w:val="Title Char"/>
    <w:link w:val="Title"/>
    <w:rsid w:val="00A07107"/>
    <w:rPr>
      <w:rFonts w:ascii="Nimbus Sans L" w:eastAsia="DejaVu Sans" w:hAnsi="Nimbus Sans L" w:cs="DejaVu Sans"/>
      <w:kern w:val="1"/>
      <w:sz w:val="28"/>
      <w:szCs w:val="28"/>
      <w:lang/>
    </w:rPr>
  </w:style>
  <w:style w:type="character" w:styleId="FollowedHyperlink">
    <w:name w:val="FollowedHyperlink"/>
    <w:uiPriority w:val="99"/>
    <w:semiHidden/>
    <w:unhideWhenUsed/>
    <w:rsid w:val="009510E7"/>
    <w:rPr>
      <w:color w:val="954F72"/>
      <w:u w:val="single"/>
    </w:rPr>
  </w:style>
  <w:style w:type="numbering" w:customStyle="1" w:styleId="WW8Num21">
    <w:name w:val="WW8Num21"/>
    <w:rsid w:val="008418DB"/>
    <w:pPr>
      <w:numPr>
        <w:numId w:val="34"/>
      </w:numPr>
    </w:pPr>
  </w:style>
  <w:style w:type="numbering" w:customStyle="1" w:styleId="WW8Num22">
    <w:name w:val="WW8Num22"/>
    <w:rsid w:val="008418DB"/>
    <w:pPr>
      <w:numPr>
        <w:numId w:val="34"/>
      </w:numPr>
    </w:pPr>
  </w:style>
  <w:style w:type="character" w:customStyle="1" w:styleId="Heading2Char">
    <w:name w:val="Heading 2 Char"/>
    <w:link w:val="Heading2"/>
    <w:uiPriority w:val="9"/>
    <w:semiHidden/>
    <w:rsid w:val="00224221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/>
    </w:rPr>
  </w:style>
  <w:style w:type="numbering" w:customStyle="1" w:styleId="WW8Num23">
    <w:name w:val="WW8Num23"/>
    <w:rsid w:val="00665F83"/>
    <w:pPr>
      <w:numPr>
        <w:numId w:val="34"/>
      </w:numPr>
    </w:pPr>
  </w:style>
  <w:style w:type="character" w:customStyle="1" w:styleId="BodyTextChar">
    <w:name w:val="Body Text Char"/>
    <w:link w:val="BodyText"/>
    <w:rsid w:val="001746E5"/>
    <w:rPr>
      <w:rFonts w:ascii="Nimbus Roman No9 L" w:eastAsia="DejaVu Sans" w:hAnsi="Nimbus Roman No9 L"/>
      <w:kern w:val="1"/>
      <w:sz w:val="24"/>
      <w:szCs w:val="24"/>
      <w:lang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0D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070D9"/>
    <w:rPr>
      <w:rFonts w:ascii="Nimbus Roman No9 L" w:eastAsia="DejaVu Sans" w:hAnsi="Nimbus Roman No9 L"/>
      <w:kern w:val="1"/>
      <w:lang/>
    </w:rPr>
  </w:style>
  <w:style w:type="character" w:styleId="FootnoteReference">
    <w:name w:val="footnote reference"/>
    <w:uiPriority w:val="99"/>
    <w:semiHidden/>
    <w:rsid w:val="00C070D9"/>
    <w:rPr>
      <w:rFonts w:ascii="Times New Roman" w:hAnsi="Times New Roman" w:cs="Times New Roman"/>
      <w:vertAlign w:val="superscript"/>
    </w:rPr>
  </w:style>
  <w:style w:type="paragraph" w:customStyle="1" w:styleId="p15">
    <w:name w:val="p15"/>
    <w:basedOn w:val="Normal"/>
    <w:uiPriority w:val="99"/>
    <w:rsid w:val="00B16C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p21">
    <w:name w:val="p21"/>
    <w:basedOn w:val="Normal"/>
    <w:uiPriority w:val="99"/>
    <w:rsid w:val="00B16C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p16">
    <w:name w:val="p16"/>
    <w:basedOn w:val="Normal"/>
    <w:uiPriority w:val="99"/>
    <w:rsid w:val="00B16C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p19">
    <w:name w:val="p19"/>
    <w:basedOn w:val="Normal"/>
    <w:uiPriority w:val="99"/>
    <w:rsid w:val="00B16C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p22">
    <w:name w:val="p22"/>
    <w:basedOn w:val="Normal"/>
    <w:uiPriority w:val="99"/>
    <w:rsid w:val="00B16C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p23">
    <w:name w:val="p23"/>
    <w:basedOn w:val="Normal"/>
    <w:uiPriority w:val="99"/>
    <w:rsid w:val="00B16C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p24">
    <w:name w:val="p24"/>
    <w:basedOn w:val="Normal"/>
    <w:uiPriority w:val="99"/>
    <w:rsid w:val="00B16C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customStyle="1" w:styleId="s5">
    <w:name w:val="s5"/>
    <w:uiPriority w:val="99"/>
    <w:rsid w:val="00B16C83"/>
  </w:style>
  <w:style w:type="character" w:customStyle="1" w:styleId="s6">
    <w:name w:val="s6"/>
    <w:uiPriority w:val="99"/>
    <w:rsid w:val="00B16C83"/>
  </w:style>
  <w:style w:type="character" w:customStyle="1" w:styleId="s7">
    <w:name w:val="s7"/>
    <w:uiPriority w:val="99"/>
    <w:rsid w:val="00B16C83"/>
  </w:style>
  <w:style w:type="character" w:customStyle="1" w:styleId="a3">
    <w:name w:val="Неразрешенное упоминание"/>
    <w:uiPriority w:val="99"/>
    <w:semiHidden/>
    <w:unhideWhenUsed/>
    <w:rsid w:val="00ED5833"/>
    <w:rPr>
      <w:color w:val="605E5C"/>
      <w:shd w:val="clear" w:color="auto" w:fill="E1DFDD"/>
    </w:rPr>
  </w:style>
  <w:style w:type="paragraph" w:customStyle="1" w:styleId="p8">
    <w:name w:val="p8"/>
    <w:basedOn w:val="Normal"/>
    <w:rsid w:val="0028521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customStyle="1" w:styleId="s1">
    <w:name w:val="s1"/>
    <w:rsid w:val="0028521B"/>
  </w:style>
  <w:style w:type="character" w:customStyle="1" w:styleId="Heading1Char">
    <w:name w:val="Heading 1 Char"/>
    <w:link w:val="Heading1"/>
    <w:uiPriority w:val="9"/>
    <w:rsid w:val="003A76A3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Header">
    <w:name w:val="header"/>
    <w:basedOn w:val="Normal"/>
    <w:link w:val="HeaderChar"/>
    <w:uiPriority w:val="99"/>
    <w:unhideWhenUsed/>
    <w:rsid w:val="00A4186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A41867"/>
    <w:rPr>
      <w:rFonts w:ascii="Nimbus Roman No9 L" w:eastAsia="DejaVu Sans" w:hAnsi="Nimbus Roman No9 L"/>
      <w:kern w:val="1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A4186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A41867"/>
    <w:rPr>
      <w:rFonts w:ascii="Nimbus Roman No9 L" w:eastAsia="DejaVu Sans" w:hAnsi="Nimbus Roman No9 L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oodt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uai.ru/registracionnaya-forma-detskog_21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uai.ru/solnechnyy-zaghigaet-zvezdy-20_3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706F-0502-443A-9AE1-C2DB0A73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2737</Words>
  <Characters>15603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18304</CharactersWithSpaces>
  <SharedDoc>false</SharedDoc>
  <HLinks>
    <vt:vector size="18" baseType="variant">
      <vt:variant>
        <vt:i4>2555908</vt:i4>
      </vt:variant>
      <vt:variant>
        <vt:i4>6</vt:i4>
      </vt:variant>
      <vt:variant>
        <vt:i4>0</vt:i4>
      </vt:variant>
      <vt:variant>
        <vt:i4>5</vt:i4>
      </vt:variant>
      <vt:variant>
        <vt:lpwstr>mailto:aoodto@mail.ru</vt:lpwstr>
      </vt:variant>
      <vt:variant>
        <vt:lpwstr/>
      </vt:variant>
      <vt:variant>
        <vt:i4>4522084</vt:i4>
      </vt:variant>
      <vt:variant>
        <vt:i4>3</vt:i4>
      </vt:variant>
      <vt:variant>
        <vt:i4>0</vt:i4>
      </vt:variant>
      <vt:variant>
        <vt:i4>5</vt:i4>
      </vt:variant>
      <vt:variant>
        <vt:lpwstr>http://www.yuai.ru/registracionnaya-forma-detskog_2107</vt:lpwstr>
      </vt:variant>
      <vt:variant>
        <vt:lpwstr/>
      </vt:variant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https://yuai.ru/solnechnyy-zaghigaet-zvezdy-20_3086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UPR</dc:creator>
  <cp:keywords/>
  <cp:lastModifiedBy>cloudconvert_6</cp:lastModifiedBy>
  <cp:revision>2</cp:revision>
  <cp:lastPrinted>2024-04-12T10:29:00Z</cp:lastPrinted>
  <dcterms:created xsi:type="dcterms:W3CDTF">2025-05-22T00:04:00Z</dcterms:created>
  <dcterms:modified xsi:type="dcterms:W3CDTF">2025-05-22T00:04:00Z</dcterms:modified>
</cp:coreProperties>
</file>